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SonNotBavurusu"/>
          <w:rFonts w:ascii="Verdana" w:hAnsi="Verdana" w:cs="Arial"/>
          <w:b/>
          <w:color w:val="002060"/>
          <w:sz w:val="36"/>
          <w:szCs w:val="36"/>
          <w:lang w:val="en-GB"/>
        </w:rPr>
        <w:endnoteReference w:id="1"/>
      </w:r>
    </w:p>
    <w:p w14:paraId="5D72C547" w14:textId="2FD183DD" w:rsidR="00887CE1" w:rsidRPr="00C01C98" w:rsidRDefault="00D97FE7" w:rsidP="00C01C98">
      <w:pPr>
        <w:pStyle w:val="AklamaMetni"/>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r w:rsidR="00C01C98">
        <w:rPr>
          <w:rFonts w:ascii="Verdana" w:hAnsi="Verdana" w:cs="Calibri"/>
          <w:i/>
          <w:lang w:val="en-GB"/>
        </w:rPr>
        <w:br/>
      </w: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1"/>
        <w:gridCol w:w="2152"/>
        <w:gridCol w:w="2272"/>
        <w:gridCol w:w="2117"/>
      </w:tblGrid>
      <w:tr w:rsidR="00377526" w:rsidRPr="007673FA" w14:paraId="5D72C54D" w14:textId="77777777" w:rsidTr="00C01C98">
        <w:trPr>
          <w:trHeight w:val="334"/>
        </w:trPr>
        <w:tc>
          <w:tcPr>
            <w:tcW w:w="2235"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29"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C01C98">
        <w:trPr>
          <w:trHeight w:val="412"/>
        </w:trPr>
        <w:tc>
          <w:tcPr>
            <w:tcW w:w="2235"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2229"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C01C98">
        <w:tc>
          <w:tcPr>
            <w:tcW w:w="2235" w:type="dxa"/>
            <w:shd w:val="clear" w:color="auto" w:fill="FFFFFF"/>
          </w:tcPr>
          <w:p w14:paraId="5D72C553" w14:textId="5DF659DC"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w:t>
            </w:r>
            <w:r w:rsidR="00C01C98">
              <w:rPr>
                <w:rFonts w:ascii="Verdana" w:hAnsi="Verdana" w:cs="Calibri"/>
                <w:i/>
                <w:sz w:val="20"/>
                <w:lang w:val="en-GB"/>
              </w:rPr>
              <w:br/>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29"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CC707F" w:rsidRPr="007673FA" w14:paraId="5D72C55C" w14:textId="77777777" w:rsidTr="00C01C98">
        <w:tc>
          <w:tcPr>
            <w:tcW w:w="2235"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3"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79"/>
        <w:gridCol w:w="2372"/>
        <w:gridCol w:w="2097"/>
        <w:gridCol w:w="2124"/>
      </w:tblGrid>
      <w:tr w:rsidR="00770568" w:rsidRPr="009F5B61" w14:paraId="154F8D25" w14:textId="77777777" w:rsidTr="00C01C98">
        <w:trPr>
          <w:trHeight w:val="314"/>
        </w:trPr>
        <w:tc>
          <w:tcPr>
            <w:tcW w:w="2228" w:type="dxa"/>
            <w:shd w:val="clear" w:color="auto" w:fill="FFFFFF"/>
            <w:vAlign w:val="center"/>
          </w:tcPr>
          <w:p w14:paraId="573A8F68" w14:textId="77777777" w:rsidR="00770568" w:rsidRPr="005E466D" w:rsidRDefault="00770568" w:rsidP="00306995">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vAlign w:val="center"/>
          </w:tcPr>
          <w:p w14:paraId="7C9C5AAD" w14:textId="06AE3F3E" w:rsidR="00770568" w:rsidRPr="005E466D" w:rsidRDefault="00C01C98" w:rsidP="00C01C98">
            <w:pPr>
              <w:shd w:val="clear" w:color="auto" w:fill="FFFFFF"/>
              <w:ind w:right="-993"/>
              <w:rPr>
                <w:rFonts w:ascii="Verdana" w:hAnsi="Verdana" w:cs="Arial"/>
                <w:b/>
                <w:color w:val="002060"/>
                <w:sz w:val="20"/>
                <w:lang w:val="en-GB"/>
              </w:rPr>
            </w:pPr>
            <w:r w:rsidRPr="00B322E1">
              <w:rPr>
                <w:rFonts w:ascii="Verdana" w:hAnsi="Verdana" w:cs="Arial"/>
                <w:color w:val="002060"/>
                <w:sz w:val="18"/>
                <w:szCs w:val="18"/>
                <w:lang w:val="en-GB"/>
              </w:rPr>
              <w:t xml:space="preserve">Izmir Katip </w:t>
            </w:r>
            <w:proofErr w:type="spellStart"/>
            <w:r w:rsidRPr="00B322E1">
              <w:rPr>
                <w:rFonts w:ascii="Verdana" w:hAnsi="Verdana" w:cs="Arial"/>
                <w:color w:val="002060"/>
                <w:sz w:val="18"/>
                <w:szCs w:val="18"/>
                <w:lang w:val="en-GB"/>
              </w:rPr>
              <w:t>Celebi</w:t>
            </w:r>
            <w:proofErr w:type="spellEnd"/>
            <w:r w:rsidRPr="00B322E1">
              <w:rPr>
                <w:rFonts w:ascii="Verdana" w:hAnsi="Verdana" w:cs="Arial"/>
                <w:color w:val="002060"/>
                <w:sz w:val="18"/>
                <w:szCs w:val="18"/>
                <w:lang w:val="en-GB"/>
              </w:rPr>
              <w:t xml:space="preserve"> University</w:t>
            </w:r>
          </w:p>
        </w:tc>
      </w:tr>
      <w:tr w:rsidR="00770568" w:rsidRPr="005E466D" w14:paraId="1161A3D0" w14:textId="77777777" w:rsidTr="00C01C98">
        <w:trPr>
          <w:trHeight w:val="314"/>
        </w:trPr>
        <w:tc>
          <w:tcPr>
            <w:tcW w:w="2228" w:type="dxa"/>
            <w:shd w:val="clear" w:color="auto" w:fill="FFFFFF"/>
            <w:vAlign w:val="center"/>
          </w:tcPr>
          <w:p w14:paraId="27E6864E" w14:textId="77777777" w:rsidR="00770568" w:rsidRPr="005E466D" w:rsidRDefault="00770568" w:rsidP="00306995">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SonNotBavurusu"/>
                <w:rFonts w:ascii="Verdana" w:hAnsi="Verdana" w:cs="Arial"/>
                <w:sz w:val="20"/>
                <w:lang w:val="en-GB"/>
              </w:rPr>
              <w:endnoteReference w:id="4"/>
            </w:r>
            <w:r w:rsidRPr="005E466D">
              <w:rPr>
                <w:rFonts w:ascii="Verdana" w:hAnsi="Verdana" w:cs="Arial"/>
                <w:sz w:val="20"/>
                <w:lang w:val="en-GB"/>
              </w:rPr>
              <w:t xml:space="preserve"> </w:t>
            </w:r>
          </w:p>
          <w:p w14:paraId="14759E65" w14:textId="30EF7C4F" w:rsidR="00770568" w:rsidRPr="00C01C98" w:rsidRDefault="00770568" w:rsidP="00C01C98">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tc>
        <w:tc>
          <w:tcPr>
            <w:tcW w:w="2416" w:type="dxa"/>
            <w:shd w:val="clear" w:color="auto" w:fill="FFFFFF"/>
            <w:vAlign w:val="center"/>
          </w:tcPr>
          <w:p w14:paraId="7F4A521E" w14:textId="054B32FB" w:rsidR="00770568" w:rsidRPr="005E466D" w:rsidRDefault="00C01C98" w:rsidP="00306995">
            <w:pPr>
              <w:shd w:val="clear" w:color="auto" w:fill="FFFFFF"/>
              <w:ind w:right="-993"/>
              <w:jc w:val="left"/>
              <w:rPr>
                <w:rFonts w:ascii="Verdana" w:hAnsi="Verdana" w:cs="Arial"/>
                <w:b/>
                <w:color w:val="002060"/>
                <w:sz w:val="20"/>
                <w:lang w:val="en-GB"/>
              </w:rPr>
            </w:pPr>
            <w:r w:rsidRPr="00B322E1">
              <w:rPr>
                <w:rFonts w:ascii="Verdana" w:hAnsi="Verdana" w:cs="Arial"/>
                <w:color w:val="002060"/>
                <w:sz w:val="18"/>
                <w:szCs w:val="18"/>
                <w:lang w:val="en-GB"/>
              </w:rPr>
              <w:t>TR IZMIR08</w:t>
            </w:r>
          </w:p>
        </w:tc>
        <w:tc>
          <w:tcPr>
            <w:tcW w:w="2127" w:type="dxa"/>
            <w:shd w:val="clear" w:color="auto" w:fill="FFFFFF"/>
            <w:vAlign w:val="center"/>
          </w:tcPr>
          <w:p w14:paraId="0735BBAE" w14:textId="5459D430" w:rsidR="00770568" w:rsidRPr="005E466D" w:rsidRDefault="00770568" w:rsidP="00306995">
            <w:pPr>
              <w:shd w:val="clear" w:color="auto" w:fill="FFFFFF"/>
              <w:ind w:right="-993"/>
              <w:jc w:val="left"/>
              <w:rPr>
                <w:rFonts w:ascii="Verdana" w:hAnsi="Verdana" w:cs="Arial"/>
                <w:sz w:val="20"/>
                <w:lang w:val="en-GB"/>
              </w:rPr>
            </w:pPr>
            <w:r w:rsidRPr="005E466D">
              <w:rPr>
                <w:rFonts w:ascii="Verdana" w:hAnsi="Verdana" w:cs="Arial"/>
                <w:sz w:val="20"/>
                <w:lang w:val="en-GB"/>
              </w:rPr>
              <w:t>Department</w:t>
            </w:r>
          </w:p>
        </w:tc>
        <w:tc>
          <w:tcPr>
            <w:tcW w:w="2141" w:type="dxa"/>
            <w:shd w:val="clear" w:color="auto" w:fill="FFFFFF"/>
            <w:vAlign w:val="center"/>
          </w:tcPr>
          <w:p w14:paraId="336DABB9" w14:textId="77777777" w:rsidR="00770568" w:rsidRPr="005E466D" w:rsidRDefault="00770568" w:rsidP="00306995">
            <w:pPr>
              <w:shd w:val="clear" w:color="auto" w:fill="FFFFFF"/>
              <w:ind w:right="-993"/>
              <w:jc w:val="center"/>
              <w:rPr>
                <w:rFonts w:ascii="Verdana" w:hAnsi="Verdana" w:cs="Arial"/>
                <w:b/>
                <w:color w:val="002060"/>
                <w:sz w:val="20"/>
                <w:lang w:val="en-GB"/>
              </w:rPr>
            </w:pPr>
          </w:p>
        </w:tc>
      </w:tr>
      <w:tr w:rsidR="00770568" w:rsidRPr="005E466D" w14:paraId="29432501" w14:textId="77777777" w:rsidTr="00C01C98">
        <w:trPr>
          <w:trHeight w:val="472"/>
        </w:trPr>
        <w:tc>
          <w:tcPr>
            <w:tcW w:w="2228" w:type="dxa"/>
            <w:shd w:val="clear" w:color="auto" w:fill="FFFFFF"/>
            <w:vAlign w:val="center"/>
          </w:tcPr>
          <w:p w14:paraId="69D6209A" w14:textId="77777777" w:rsidR="00770568" w:rsidRPr="005E466D" w:rsidRDefault="00770568" w:rsidP="00306995">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416" w:type="dxa"/>
            <w:shd w:val="clear" w:color="auto" w:fill="FFFFFF"/>
            <w:vAlign w:val="center"/>
          </w:tcPr>
          <w:p w14:paraId="1BD9A663" w14:textId="7A96D865" w:rsidR="00770568" w:rsidRPr="005E466D" w:rsidRDefault="00C01C98" w:rsidP="00306995">
            <w:pPr>
              <w:shd w:val="clear" w:color="auto" w:fill="FFFFFF"/>
              <w:ind w:right="-993"/>
              <w:jc w:val="left"/>
              <w:rPr>
                <w:rFonts w:ascii="Verdana" w:hAnsi="Verdana" w:cs="Arial"/>
                <w:color w:val="002060"/>
                <w:sz w:val="20"/>
                <w:lang w:val="en-GB"/>
              </w:rPr>
            </w:pPr>
            <w:proofErr w:type="spellStart"/>
            <w:r w:rsidRPr="00B322E1">
              <w:rPr>
                <w:rFonts w:ascii="Verdana" w:hAnsi="Verdana" w:cs="Arial"/>
                <w:color w:val="002060"/>
                <w:sz w:val="18"/>
                <w:szCs w:val="18"/>
                <w:lang w:val="en-GB"/>
              </w:rPr>
              <w:t>Balatçık</w:t>
            </w:r>
            <w:proofErr w:type="spellEnd"/>
            <w:r w:rsidRPr="00B322E1">
              <w:rPr>
                <w:rFonts w:ascii="Verdana" w:hAnsi="Verdana" w:cs="Arial"/>
                <w:color w:val="002060"/>
                <w:sz w:val="18"/>
                <w:szCs w:val="18"/>
                <w:lang w:val="en-GB"/>
              </w:rPr>
              <w:t xml:space="preserve"> </w:t>
            </w:r>
            <w:proofErr w:type="spellStart"/>
            <w:r w:rsidRPr="00B322E1">
              <w:rPr>
                <w:rFonts w:ascii="Verdana" w:hAnsi="Verdana" w:cs="Arial"/>
                <w:color w:val="002060"/>
                <w:sz w:val="18"/>
                <w:szCs w:val="18"/>
                <w:lang w:val="en-GB"/>
              </w:rPr>
              <w:t>Mahallesi</w:t>
            </w:r>
            <w:proofErr w:type="spellEnd"/>
            <w:r w:rsidRPr="00B322E1">
              <w:rPr>
                <w:rFonts w:ascii="Verdana" w:hAnsi="Verdana" w:cs="Arial"/>
                <w:color w:val="002060"/>
                <w:sz w:val="18"/>
                <w:szCs w:val="18"/>
                <w:lang w:val="en-GB"/>
              </w:rPr>
              <w:t xml:space="preserve"> </w:t>
            </w:r>
            <w:r w:rsidRPr="00B322E1">
              <w:rPr>
                <w:rFonts w:ascii="Verdana" w:hAnsi="Verdana" w:cs="Arial"/>
                <w:color w:val="002060"/>
                <w:sz w:val="18"/>
                <w:szCs w:val="18"/>
                <w:lang w:val="en-GB"/>
              </w:rPr>
              <w:br/>
              <w:t xml:space="preserve">No:33/2 </w:t>
            </w:r>
            <w:proofErr w:type="spellStart"/>
            <w:r w:rsidRPr="00B322E1">
              <w:rPr>
                <w:rFonts w:ascii="Verdana" w:hAnsi="Verdana" w:cs="Arial"/>
                <w:color w:val="002060"/>
                <w:sz w:val="18"/>
                <w:szCs w:val="18"/>
                <w:lang w:val="en-GB"/>
              </w:rPr>
              <w:t>Balatçık</w:t>
            </w:r>
            <w:proofErr w:type="spellEnd"/>
            <w:r w:rsidRPr="00B322E1">
              <w:rPr>
                <w:rFonts w:ascii="Verdana" w:hAnsi="Verdana" w:cs="Arial"/>
                <w:color w:val="002060"/>
                <w:sz w:val="18"/>
                <w:szCs w:val="18"/>
                <w:lang w:val="en-GB"/>
              </w:rPr>
              <w:t xml:space="preserve"> </w:t>
            </w:r>
            <w:r w:rsidRPr="00B322E1">
              <w:rPr>
                <w:rFonts w:ascii="Verdana" w:hAnsi="Verdana" w:cs="Arial"/>
                <w:color w:val="002060"/>
                <w:sz w:val="18"/>
                <w:szCs w:val="18"/>
                <w:lang w:val="en-GB"/>
              </w:rPr>
              <w:br/>
              <w:t xml:space="preserve">35620 </w:t>
            </w:r>
            <w:proofErr w:type="spellStart"/>
            <w:r w:rsidRPr="00B322E1">
              <w:rPr>
                <w:rFonts w:ascii="Verdana" w:hAnsi="Verdana" w:cs="Arial"/>
                <w:color w:val="002060"/>
                <w:sz w:val="18"/>
                <w:szCs w:val="18"/>
                <w:lang w:val="en-GB"/>
              </w:rPr>
              <w:t>Çiğli</w:t>
            </w:r>
            <w:proofErr w:type="spellEnd"/>
            <w:r w:rsidRPr="00B322E1">
              <w:rPr>
                <w:rFonts w:ascii="Verdana" w:hAnsi="Verdana" w:cs="Arial"/>
                <w:color w:val="002060"/>
                <w:sz w:val="18"/>
                <w:szCs w:val="18"/>
                <w:lang w:val="en-GB"/>
              </w:rPr>
              <w:t xml:space="preserve"> İZMİR</w:t>
            </w:r>
          </w:p>
        </w:tc>
        <w:tc>
          <w:tcPr>
            <w:tcW w:w="2127" w:type="dxa"/>
            <w:shd w:val="clear" w:color="auto" w:fill="FFFFFF"/>
            <w:vAlign w:val="center"/>
          </w:tcPr>
          <w:p w14:paraId="07D0F1E5" w14:textId="77777777" w:rsidR="00770568" w:rsidRPr="005E466D" w:rsidRDefault="00770568" w:rsidP="00306995">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5"/>
            </w:r>
          </w:p>
        </w:tc>
        <w:tc>
          <w:tcPr>
            <w:tcW w:w="2141" w:type="dxa"/>
            <w:shd w:val="clear" w:color="auto" w:fill="FFFFFF"/>
            <w:vAlign w:val="center"/>
          </w:tcPr>
          <w:p w14:paraId="75DC8E11" w14:textId="132B0F45" w:rsidR="00770568" w:rsidRPr="005E466D" w:rsidRDefault="00C01C98" w:rsidP="00306995">
            <w:pPr>
              <w:shd w:val="clear" w:color="auto" w:fill="FFFFFF"/>
              <w:ind w:right="-993"/>
              <w:rPr>
                <w:rFonts w:ascii="Verdana" w:hAnsi="Verdana" w:cs="Arial"/>
                <w:b/>
                <w:sz w:val="20"/>
                <w:lang w:val="en-GB"/>
              </w:rPr>
            </w:pPr>
            <w:r>
              <w:rPr>
                <w:rFonts w:ascii="Verdana" w:hAnsi="Verdana" w:cs="Arial"/>
                <w:color w:val="002060"/>
                <w:sz w:val="18"/>
                <w:szCs w:val="18"/>
                <w:lang w:val="en-GB"/>
              </w:rPr>
              <w:t>TURKIYE, TR</w:t>
            </w:r>
          </w:p>
        </w:tc>
      </w:tr>
      <w:tr w:rsidR="00C01C98" w:rsidRPr="005E466D" w14:paraId="2A71D792" w14:textId="77777777" w:rsidTr="00C01C98">
        <w:trPr>
          <w:trHeight w:val="811"/>
        </w:trPr>
        <w:tc>
          <w:tcPr>
            <w:tcW w:w="2228" w:type="dxa"/>
            <w:shd w:val="clear" w:color="auto" w:fill="FFFFFF"/>
            <w:vAlign w:val="center"/>
          </w:tcPr>
          <w:p w14:paraId="0FEF5089" w14:textId="77777777" w:rsidR="00C01C98" w:rsidRPr="005E466D" w:rsidRDefault="00C01C98" w:rsidP="00C01C98">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416" w:type="dxa"/>
            <w:shd w:val="clear" w:color="auto" w:fill="FFFFFF"/>
            <w:vAlign w:val="center"/>
          </w:tcPr>
          <w:p w14:paraId="5F10D499" w14:textId="77777777" w:rsidR="00C01C98" w:rsidRPr="00B322E1" w:rsidRDefault="00C01C98" w:rsidP="00C01C98">
            <w:pPr>
              <w:shd w:val="clear" w:color="auto" w:fill="FFFFFF"/>
              <w:ind w:right="-993"/>
              <w:jc w:val="left"/>
              <w:rPr>
                <w:rFonts w:ascii="Verdana" w:hAnsi="Verdana" w:cs="Arial"/>
                <w:color w:val="002060"/>
                <w:sz w:val="18"/>
                <w:szCs w:val="18"/>
                <w:lang w:val="en-GB"/>
              </w:rPr>
            </w:pPr>
            <w:r w:rsidRPr="00B322E1">
              <w:rPr>
                <w:rFonts w:ascii="Verdana" w:hAnsi="Verdana" w:cs="Arial"/>
                <w:color w:val="002060"/>
                <w:sz w:val="18"/>
                <w:szCs w:val="18"/>
                <w:lang w:val="en-GB"/>
              </w:rPr>
              <w:t xml:space="preserve">Lect. </w:t>
            </w:r>
            <w:proofErr w:type="spellStart"/>
            <w:r w:rsidRPr="00B322E1">
              <w:rPr>
                <w:rFonts w:ascii="Verdana" w:hAnsi="Verdana" w:cs="Arial"/>
                <w:color w:val="002060"/>
                <w:sz w:val="18"/>
                <w:szCs w:val="18"/>
                <w:lang w:val="en-GB"/>
              </w:rPr>
              <w:t>Koray</w:t>
            </w:r>
            <w:proofErr w:type="spellEnd"/>
            <w:r w:rsidRPr="00B322E1">
              <w:rPr>
                <w:rFonts w:ascii="Verdana" w:hAnsi="Verdana" w:cs="Arial"/>
                <w:color w:val="002060"/>
                <w:sz w:val="18"/>
                <w:szCs w:val="18"/>
                <w:lang w:val="en-GB"/>
              </w:rPr>
              <w:t xml:space="preserve"> CELIK</w:t>
            </w:r>
          </w:p>
          <w:p w14:paraId="562E7949" w14:textId="6CE4117A" w:rsidR="00C01C98" w:rsidRPr="005E466D" w:rsidRDefault="00C01C98" w:rsidP="00C01C98">
            <w:pPr>
              <w:shd w:val="clear" w:color="auto" w:fill="FFFFFF"/>
              <w:ind w:right="-993"/>
              <w:jc w:val="left"/>
              <w:rPr>
                <w:rFonts w:ascii="Verdana" w:hAnsi="Verdana" w:cs="Arial"/>
                <w:color w:val="002060"/>
                <w:sz w:val="20"/>
                <w:lang w:val="en-GB"/>
              </w:rPr>
            </w:pPr>
            <w:r w:rsidRPr="00B322E1">
              <w:rPr>
                <w:rFonts w:ascii="Verdana" w:hAnsi="Verdana" w:cs="Arial"/>
                <w:color w:val="002060"/>
                <w:sz w:val="18"/>
                <w:szCs w:val="18"/>
                <w:lang w:val="en-GB"/>
              </w:rPr>
              <w:t xml:space="preserve">Lect. </w:t>
            </w:r>
            <w:proofErr w:type="spellStart"/>
            <w:r w:rsidRPr="00B322E1">
              <w:rPr>
                <w:rFonts w:ascii="Verdana" w:hAnsi="Verdana" w:cs="Arial"/>
                <w:color w:val="002060"/>
                <w:sz w:val="18"/>
                <w:szCs w:val="18"/>
                <w:lang w:val="en-GB"/>
              </w:rPr>
              <w:t>Cennet</w:t>
            </w:r>
            <w:proofErr w:type="spellEnd"/>
            <w:r w:rsidRPr="00B322E1">
              <w:rPr>
                <w:rFonts w:ascii="Verdana" w:hAnsi="Verdana" w:cs="Arial"/>
                <w:color w:val="002060"/>
                <w:sz w:val="18"/>
                <w:szCs w:val="18"/>
                <w:lang w:val="en-GB"/>
              </w:rPr>
              <w:t xml:space="preserve"> KUMAN </w:t>
            </w:r>
            <w:r>
              <w:rPr>
                <w:rFonts w:ascii="Verdana" w:hAnsi="Verdana" w:cs="Arial"/>
                <w:color w:val="002060"/>
                <w:sz w:val="18"/>
                <w:szCs w:val="18"/>
                <w:lang w:val="en-GB"/>
              </w:rPr>
              <w:br/>
            </w:r>
            <w:r w:rsidRPr="00B322E1">
              <w:rPr>
                <w:rFonts w:ascii="Verdana" w:hAnsi="Verdana" w:cs="Arial"/>
                <w:color w:val="002060"/>
                <w:sz w:val="18"/>
                <w:szCs w:val="18"/>
                <w:lang w:val="en-GB"/>
              </w:rPr>
              <w:t>KISSABOYLU</w:t>
            </w:r>
          </w:p>
        </w:tc>
        <w:tc>
          <w:tcPr>
            <w:tcW w:w="2127" w:type="dxa"/>
            <w:shd w:val="clear" w:color="auto" w:fill="FFFFFF"/>
            <w:vAlign w:val="center"/>
          </w:tcPr>
          <w:p w14:paraId="4FEFB924" w14:textId="77777777" w:rsidR="00C01C98" w:rsidRDefault="00C01C98" w:rsidP="00C01C98">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3A9E68D4" w14:textId="77777777" w:rsidR="00C01C98" w:rsidRPr="00C17AB2" w:rsidRDefault="00C01C98" w:rsidP="00C01C98">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141" w:type="dxa"/>
            <w:shd w:val="clear" w:color="auto" w:fill="FFFFFF"/>
            <w:vAlign w:val="center"/>
          </w:tcPr>
          <w:p w14:paraId="6A28632E" w14:textId="265CA391" w:rsidR="00C01C98" w:rsidRPr="005E466D" w:rsidRDefault="00295B3C" w:rsidP="00C01C98">
            <w:pPr>
              <w:shd w:val="clear" w:color="auto" w:fill="FFFFFF"/>
              <w:ind w:right="-993"/>
              <w:jc w:val="left"/>
              <w:rPr>
                <w:rFonts w:ascii="Verdana" w:hAnsi="Verdana" w:cs="Arial"/>
                <w:b/>
                <w:color w:val="002060"/>
                <w:sz w:val="20"/>
                <w:lang w:val="fr-BE"/>
              </w:rPr>
            </w:pPr>
            <w:hyperlink r:id="rId14" w:history="1">
              <w:r w:rsidR="00C01C98" w:rsidRPr="00403A37">
                <w:rPr>
                  <w:rStyle w:val="Kpr"/>
                  <w:sz w:val="18"/>
                  <w:szCs w:val="18"/>
                  <w:lang w:val="en-GB"/>
                </w:rPr>
                <w:t>erasmus@ikcu.edu.tr</w:t>
              </w:r>
            </w:hyperlink>
            <w:r w:rsidR="00C01C98" w:rsidRPr="00B322E1">
              <w:rPr>
                <w:rFonts w:ascii="Verdana" w:hAnsi="Verdana" w:cs="Arial"/>
                <w:color w:val="002060"/>
                <w:sz w:val="18"/>
                <w:szCs w:val="18"/>
                <w:lang w:val="en-GB"/>
              </w:rPr>
              <w:br/>
              <w:t>+902322705050</w:t>
            </w:r>
          </w:p>
        </w:tc>
      </w:tr>
      <w:tr w:rsidR="00C01C98" w:rsidRPr="005F0E76" w14:paraId="6C3AF74C" w14:textId="77777777" w:rsidTr="00C01C98">
        <w:trPr>
          <w:trHeight w:val="811"/>
        </w:trPr>
        <w:tc>
          <w:tcPr>
            <w:tcW w:w="2228" w:type="dxa"/>
            <w:shd w:val="clear" w:color="auto" w:fill="FFFFFF"/>
          </w:tcPr>
          <w:p w14:paraId="6C67B92E" w14:textId="77777777" w:rsidR="00C01C98" w:rsidRPr="00800D27" w:rsidRDefault="00C01C98" w:rsidP="00C01C98">
            <w:pPr>
              <w:shd w:val="clear" w:color="auto" w:fill="FFFFFF"/>
              <w:spacing w:after="0"/>
              <w:ind w:right="-993"/>
              <w:jc w:val="left"/>
              <w:rPr>
                <w:rFonts w:ascii="Verdana" w:hAnsi="Verdana" w:cs="Arial"/>
                <w:sz w:val="20"/>
                <w:lang w:val="fr-BE"/>
              </w:rPr>
            </w:pPr>
          </w:p>
        </w:tc>
        <w:tc>
          <w:tcPr>
            <w:tcW w:w="2416" w:type="dxa"/>
            <w:shd w:val="clear" w:color="auto" w:fill="FFFFFF"/>
          </w:tcPr>
          <w:p w14:paraId="6237FBF1" w14:textId="77777777" w:rsidR="00C01C98" w:rsidRPr="00800D27" w:rsidRDefault="00C01C98" w:rsidP="00C01C98">
            <w:pPr>
              <w:shd w:val="clear" w:color="auto" w:fill="FFFFFF"/>
              <w:spacing w:after="0"/>
              <w:ind w:right="-993"/>
              <w:jc w:val="left"/>
              <w:rPr>
                <w:rFonts w:ascii="Verdana" w:hAnsi="Verdana" w:cs="Arial"/>
                <w:color w:val="002060"/>
                <w:sz w:val="20"/>
                <w:lang w:val="fr-BE"/>
              </w:rPr>
            </w:pPr>
          </w:p>
        </w:tc>
        <w:tc>
          <w:tcPr>
            <w:tcW w:w="2127" w:type="dxa"/>
            <w:shd w:val="clear" w:color="auto" w:fill="FFFFFF"/>
          </w:tcPr>
          <w:p w14:paraId="18C92B7D" w14:textId="77777777" w:rsidR="00C01C98" w:rsidRPr="00782942" w:rsidRDefault="00C01C98" w:rsidP="00C01C9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78961334" w14:textId="77777777" w:rsidR="00C01C98" w:rsidRPr="00F8532D" w:rsidRDefault="00C01C98" w:rsidP="00C01C9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141" w:type="dxa"/>
            <w:shd w:val="clear" w:color="auto" w:fill="FFFFFF"/>
          </w:tcPr>
          <w:p w14:paraId="306BA5F5" w14:textId="77777777" w:rsidR="00C01C98" w:rsidRDefault="00295B3C" w:rsidP="00C01C98">
            <w:pPr>
              <w:spacing w:after="120"/>
              <w:ind w:right="-992"/>
              <w:jc w:val="left"/>
              <w:rPr>
                <w:rFonts w:ascii="Verdana" w:hAnsi="Verdana" w:cs="Arial"/>
                <w:sz w:val="16"/>
                <w:szCs w:val="16"/>
                <w:lang w:val="en-GB"/>
              </w:rPr>
            </w:pPr>
            <w:sdt>
              <w:sdtPr>
                <w:rPr>
                  <w:rFonts w:ascii="Verdana" w:hAnsi="Verdana" w:cs="Arial"/>
                  <w:sz w:val="16"/>
                  <w:szCs w:val="16"/>
                  <w:lang w:val="en-GB"/>
                </w:rPr>
                <w:id w:val="-1633393964"/>
                <w14:checkbox>
                  <w14:checked w14:val="0"/>
                  <w14:checkedState w14:val="2612" w14:font="MS Gothic"/>
                  <w14:uncheckedState w14:val="2610" w14:font="MS Gothic"/>
                </w14:checkbox>
              </w:sdtPr>
              <w:sdtEndPr/>
              <w:sdtContent>
                <w:r w:rsidR="00C01C98">
                  <w:rPr>
                    <w:rFonts w:ascii="MS Gothic" w:eastAsia="MS Gothic" w:hAnsi="MS Gothic" w:cs="Arial" w:hint="eastAsia"/>
                    <w:sz w:val="16"/>
                    <w:szCs w:val="16"/>
                    <w:lang w:val="en-GB"/>
                  </w:rPr>
                  <w:t>☐</w:t>
                </w:r>
              </w:sdtContent>
            </w:sdt>
            <w:r w:rsidR="00C01C98" w:rsidRPr="00AD0B3E">
              <w:rPr>
                <w:rFonts w:ascii="Verdana" w:hAnsi="Verdana" w:cs="Arial"/>
                <w:sz w:val="16"/>
                <w:szCs w:val="16"/>
                <w:lang w:val="en-GB"/>
              </w:rPr>
              <w:t>&lt;250 employees</w:t>
            </w:r>
          </w:p>
          <w:p w14:paraId="2CCA696B" w14:textId="77777777" w:rsidR="00C01C98" w:rsidRPr="00F8532D" w:rsidRDefault="00295B3C" w:rsidP="00C01C98">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328276265"/>
                <w14:checkbox>
                  <w14:checked w14:val="1"/>
                  <w14:checkedState w14:val="2612" w14:font="MS Gothic"/>
                  <w14:uncheckedState w14:val="2610" w14:font="MS Gothic"/>
                </w14:checkbox>
              </w:sdtPr>
              <w:sdtEndPr/>
              <w:sdtContent>
                <w:r w:rsidR="00C01C98">
                  <w:rPr>
                    <w:rFonts w:ascii="MS Gothic" w:eastAsia="MS Gothic" w:hAnsi="MS Gothic" w:cs="Arial" w:hint="eastAsia"/>
                    <w:sz w:val="16"/>
                    <w:szCs w:val="16"/>
                    <w:lang w:val="en-GB"/>
                  </w:rPr>
                  <w:t>☒</w:t>
                </w:r>
              </w:sdtContent>
            </w:sdt>
            <w:r w:rsidR="00C01C98" w:rsidRPr="00AD0B3E">
              <w:rPr>
                <w:rFonts w:ascii="Verdana" w:hAnsi="Verdana" w:cs="Arial"/>
                <w:sz w:val="16"/>
                <w:szCs w:val="16"/>
                <w:lang w:val="en-GB"/>
              </w:rPr>
              <w:t>&gt;250 employees</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295B3C"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295B3C"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A3BFCCF" w14:textId="77777777" w:rsidR="00F550D9" w:rsidRPr="00F550D9" w:rsidRDefault="00377526" w:rsidP="00F550D9">
      <w:pPr>
        <w:pStyle w:val="Balk4"/>
        <w:keepNext w:val="0"/>
        <w:numPr>
          <w:ilvl w:val="0"/>
          <w:numId w:val="0"/>
        </w:numPr>
        <w:jc w:val="left"/>
        <w:rPr>
          <w:rFonts w:ascii="Verdana" w:hAnsi="Verdana" w:cs="Calibri"/>
          <w:b/>
          <w:color w:val="002060"/>
          <w:sz w:val="28"/>
          <w:lang w:val="en-GB"/>
        </w:rPr>
      </w:pPr>
      <w:r w:rsidRPr="00C01C98">
        <w:rPr>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533ABB8B"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00C01C98">
        <w:rPr>
          <w:rFonts w:ascii="Verdana" w:hAnsi="Verdana"/>
          <w:sz w:val="20"/>
          <w:lang w:val="en-GB"/>
        </w:rPr>
        <w:t>: English</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6EEEFAF0"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700DF5">
              <w:rPr>
                <w:rFonts w:ascii="Verdana" w:hAnsi="Verdana" w:cs="Calibri"/>
                <w:sz w:val="20"/>
                <w:lang w:val="en-GB"/>
              </w:rPr>
              <w:t xml:space="preserve"> Ass</w:t>
            </w:r>
            <w:r w:rsidR="008B5E1C">
              <w:rPr>
                <w:rFonts w:ascii="Verdana" w:hAnsi="Verdana" w:cs="Calibri"/>
                <w:sz w:val="20"/>
                <w:lang w:val="en-GB"/>
              </w:rPr>
              <w:t>oc</w:t>
            </w:r>
            <w:bookmarkStart w:id="0" w:name="_GoBack"/>
            <w:bookmarkEnd w:id="0"/>
            <w:r w:rsidR="00700DF5">
              <w:rPr>
                <w:rFonts w:ascii="Verdana" w:hAnsi="Verdana" w:cs="Calibri"/>
                <w:sz w:val="20"/>
                <w:lang w:val="en-GB"/>
              </w:rPr>
              <w:t xml:space="preserve">. Prof. </w:t>
            </w:r>
            <w:proofErr w:type="spellStart"/>
            <w:r w:rsidR="00700DF5">
              <w:rPr>
                <w:rFonts w:ascii="Verdana" w:hAnsi="Verdana" w:cs="Calibri"/>
                <w:sz w:val="20"/>
                <w:lang w:val="en-GB"/>
              </w:rPr>
              <w:t>Dr.</w:t>
            </w:r>
            <w:proofErr w:type="spellEnd"/>
            <w:r w:rsidR="00700DF5">
              <w:rPr>
                <w:rFonts w:ascii="Verdana" w:hAnsi="Verdana" w:cs="Calibri"/>
                <w:sz w:val="20"/>
                <w:lang w:val="en-GB"/>
              </w:rPr>
              <w:t xml:space="preserve"> Mehmet </w:t>
            </w:r>
            <w:proofErr w:type="spellStart"/>
            <w:r w:rsidR="00700DF5">
              <w:rPr>
                <w:rFonts w:ascii="Verdana" w:hAnsi="Verdana" w:cs="Calibri"/>
                <w:sz w:val="20"/>
                <w:lang w:val="en-GB"/>
              </w:rPr>
              <w:t>Emin</w:t>
            </w:r>
            <w:proofErr w:type="spellEnd"/>
            <w:r w:rsidR="00700DF5">
              <w:rPr>
                <w:rFonts w:ascii="Verdana" w:hAnsi="Verdana" w:cs="Calibri"/>
                <w:sz w:val="20"/>
                <w:lang w:val="en-GB"/>
              </w:rPr>
              <w:t xml:space="preserve"> BAKAY</w:t>
            </w:r>
          </w:p>
          <w:p w14:paraId="1048C246" w14:textId="77777777" w:rsidR="00700DF5" w:rsidRDefault="00700DF5" w:rsidP="00772741">
            <w:pPr>
              <w:tabs>
                <w:tab w:val="left" w:pos="3348"/>
                <w:tab w:val="left" w:pos="6183"/>
                <w:tab w:val="left" w:pos="6892"/>
              </w:tabs>
              <w:spacing w:after="120"/>
              <w:rPr>
                <w:rFonts w:ascii="Verdana" w:hAnsi="Verdana" w:cs="Calibri"/>
                <w:sz w:val="20"/>
                <w:lang w:val="en-GB"/>
              </w:rPr>
            </w:pPr>
          </w:p>
          <w:p w14:paraId="6F265E7D" w14:textId="77777777" w:rsidR="00700DF5"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p w14:paraId="7B184A19" w14:textId="794CB44B" w:rsidR="00700DF5" w:rsidRPr="00700DF5" w:rsidRDefault="00700DF5" w:rsidP="00772741">
            <w:pPr>
              <w:tabs>
                <w:tab w:val="left" w:pos="3348"/>
                <w:tab w:val="left" w:pos="6183"/>
                <w:tab w:val="left" w:pos="6892"/>
              </w:tabs>
              <w:spacing w:after="120"/>
              <w:rPr>
                <w:rFonts w:ascii="Verdana" w:hAnsi="Verdana" w:cs="Calibri"/>
                <w:sz w:val="20"/>
                <w:lang w:val="en-GB"/>
              </w:rPr>
            </w:pP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2401E1D7" w14:textId="77777777" w:rsidR="00700DF5" w:rsidRDefault="00700DF5" w:rsidP="00772741">
            <w:pPr>
              <w:tabs>
                <w:tab w:val="left" w:pos="3312"/>
                <w:tab w:val="left" w:pos="6147"/>
                <w:tab w:val="left" w:pos="6856"/>
              </w:tabs>
              <w:spacing w:after="120"/>
              <w:rPr>
                <w:rFonts w:ascii="Verdana" w:hAnsi="Verdana" w:cs="Calibri"/>
                <w:sz w:val="20"/>
                <w:lang w:val="en-GB"/>
              </w:rPr>
            </w:pPr>
          </w:p>
          <w:p w14:paraId="307C64CE" w14:textId="77777777" w:rsidR="00F550D9" w:rsidRDefault="00F550D9" w:rsidP="00700DF5">
            <w:pPr>
              <w:tabs>
                <w:tab w:val="left" w:pos="3312"/>
                <w:tab w:val="left" w:pos="6147"/>
                <w:tab w:val="left" w:pos="6856"/>
                <w:tab w:val="left" w:pos="7620"/>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r w:rsidR="00700DF5">
              <w:rPr>
                <w:rFonts w:ascii="Verdana" w:hAnsi="Verdana" w:cs="Calibri"/>
                <w:sz w:val="20"/>
                <w:lang w:val="en-GB"/>
              </w:rPr>
              <w:tab/>
            </w:r>
          </w:p>
          <w:p w14:paraId="1203B6BE" w14:textId="0EADA87F" w:rsidR="00700DF5" w:rsidRPr="007B3F1B" w:rsidRDefault="00700DF5" w:rsidP="00700DF5">
            <w:pPr>
              <w:tabs>
                <w:tab w:val="left" w:pos="1740"/>
                <w:tab w:val="left" w:pos="7620"/>
              </w:tabs>
              <w:spacing w:after="120"/>
              <w:rPr>
                <w:rFonts w:ascii="Verdana" w:hAnsi="Verdana" w:cs="Calibri"/>
                <w:color w:val="002060"/>
                <w:sz w:val="20"/>
                <w:lang w:val="en-GB"/>
              </w:rPr>
            </w:pPr>
            <w:r>
              <w:rPr>
                <w:rFonts w:ascii="Verdana" w:hAnsi="Verdana" w:cs="Calibri"/>
                <w:color w:val="002060"/>
                <w:sz w:val="20"/>
                <w:lang w:val="en-GB"/>
              </w:rPr>
              <w:tab/>
            </w:r>
          </w:p>
        </w:tc>
      </w:tr>
    </w:tbl>
    <w:p w14:paraId="531D3180" w14:textId="2200EA79" w:rsidR="00EF398E" w:rsidRPr="008F1CA2" w:rsidRDefault="00EF398E" w:rsidP="00700DF5">
      <w:pPr>
        <w:tabs>
          <w:tab w:val="left" w:pos="954"/>
        </w:tabs>
        <w:rPr>
          <w:rFonts w:ascii="Verdana" w:hAnsi="Verdana" w:cs="Calibri"/>
          <w:b/>
          <w:color w:val="002060"/>
          <w:sz w:val="28"/>
          <w:lang w:val="en-GB"/>
        </w:rPr>
      </w:pPr>
    </w:p>
    <w:sectPr w:rsidR="00EF398E" w:rsidRPr="008F1CA2"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A1AF5" w14:textId="77777777" w:rsidR="00295B3C" w:rsidRDefault="00295B3C">
      <w:r>
        <w:separator/>
      </w:r>
    </w:p>
  </w:endnote>
  <w:endnote w:type="continuationSeparator" w:id="0">
    <w:p w14:paraId="4B4313A3" w14:textId="77777777" w:rsidR="00295B3C" w:rsidRDefault="00295B3C">
      <w:r>
        <w:continuationSeparator/>
      </w:r>
    </w:p>
  </w:endnote>
  <w:endnote w:id="1">
    <w:p w14:paraId="2B08B470" w14:textId="74430D65" w:rsidR="007550F5" w:rsidRDefault="00D97FE7" w:rsidP="007550F5">
      <w:pPr>
        <w:pStyle w:val="SonNotMetni"/>
        <w:spacing w:after="12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SonNotMetni"/>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SonNotMetni"/>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2D2E1F1D" w14:textId="77777777" w:rsidR="00770568" w:rsidRPr="002F549E" w:rsidRDefault="00770568" w:rsidP="00770568">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D6C62CA" w14:textId="77777777" w:rsidR="00770568" w:rsidRPr="002F549E" w:rsidRDefault="00770568" w:rsidP="00770568">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Kpr"/>
            <w:rFonts w:ascii="Verdana" w:hAnsi="Verdana"/>
            <w:sz w:val="16"/>
            <w:szCs w:val="16"/>
            <w:lang w:val="en-GB"/>
          </w:rPr>
          <w:t>https://www.iso.org/obp/ui/#search</w:t>
        </w:r>
      </w:hyperlink>
      <w:r w:rsidRPr="002F549E">
        <w:rPr>
          <w:rFonts w:ascii="Verdana" w:hAnsi="Verdana"/>
          <w:sz w:val="16"/>
          <w:szCs w:val="16"/>
          <w:lang w:val="en-GB"/>
        </w:rPr>
        <w:t>.</w:t>
      </w:r>
    </w:p>
  </w:endnote>
  <w:endnote w:id="6">
    <w:p w14:paraId="6EB5BAE8" w14:textId="715B8A94" w:rsidR="009F2721" w:rsidRPr="002A2E71" w:rsidRDefault="009F2721" w:rsidP="00CB488B">
      <w:pPr>
        <w:pStyle w:val="SonNotMetni"/>
        <w:spacing w:after="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14:paraId="2EB0E9E7" w14:textId="50492AF1" w:rsidR="009F32D0" w:rsidRDefault="009F32D0">
        <w:pPr>
          <w:pStyle w:val="AltBilgi"/>
          <w:jc w:val="center"/>
        </w:pPr>
        <w:r>
          <w:fldChar w:fldCharType="begin"/>
        </w:r>
        <w:r>
          <w:instrText xml:space="preserve"> PAGE   \* MERGEFORMAT </w:instrText>
        </w:r>
        <w:r>
          <w:fldChar w:fldCharType="separate"/>
        </w:r>
        <w:r w:rsidR="00700DF5">
          <w:rPr>
            <w:noProof/>
          </w:rPr>
          <w:t>4</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1B323" w14:textId="77777777" w:rsidR="00295B3C" w:rsidRDefault="00295B3C">
      <w:r>
        <w:separator/>
      </w:r>
    </w:p>
  </w:footnote>
  <w:footnote w:type="continuationSeparator" w:id="0">
    <w:p w14:paraId="57FE50E0" w14:textId="77777777" w:rsidR="00295B3C" w:rsidRDefault="00295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068DE51C"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w:drawing>
              <wp:anchor distT="0" distB="0" distL="114300" distR="114300" simplePos="0" relativeHeight="251660288" behindDoc="0" locked="0" layoutInCell="1" allowOverlap="1" wp14:anchorId="5D72C5C9" wp14:editId="351F8BB6">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0C9B1920" w:rsidR="00506408" w:rsidRPr="00495B18" w:rsidRDefault="00C01C98" w:rsidP="00967BFC">
    <w:pPr>
      <w:pStyle w:val="stBilgi"/>
      <w:tabs>
        <w:tab w:val="clear" w:pos="8306"/>
      </w:tabs>
      <w:spacing w:after="0"/>
      <w:ind w:right="-743"/>
      <w:rPr>
        <w:sz w:val="16"/>
        <w:szCs w:val="16"/>
        <w:lang w:val="en-GB"/>
      </w:rPr>
    </w:pPr>
    <w:r>
      <w:rPr>
        <w:rFonts w:ascii="Verdana" w:hAnsi="Verdana"/>
        <w:b/>
        <w:noProof/>
        <w:sz w:val="18"/>
        <w:szCs w:val="18"/>
        <w:lang w:val="tr-TR" w:eastAsia="tr-TR"/>
      </w:rPr>
      <mc:AlternateContent>
        <mc:Choice Requires="wps">
          <w:drawing>
            <wp:anchor distT="0" distB="0" distL="114300" distR="114300" simplePos="0" relativeHeight="251656192" behindDoc="0" locked="0" layoutInCell="1" allowOverlap="1" wp14:anchorId="5D72C5C7" wp14:editId="1E8EB389">
              <wp:simplePos x="0" y="0"/>
              <wp:positionH relativeFrom="column">
                <wp:posOffset>4253865</wp:posOffset>
              </wp:positionH>
              <wp:positionV relativeFrom="paragraph">
                <wp:posOffset>-539115</wp:posOffset>
              </wp:positionV>
              <wp:extent cx="1947545"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54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2" w14:textId="2B68F765" w:rsidR="007967A9" w:rsidRDefault="00C01C98"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Izmir Katip </w:t>
                          </w:r>
                          <w:proofErr w:type="spellStart"/>
                          <w:r>
                            <w:rPr>
                              <w:rFonts w:ascii="Verdana" w:hAnsi="Verdana"/>
                              <w:b/>
                              <w:color w:val="003CB4"/>
                              <w:sz w:val="16"/>
                              <w:szCs w:val="16"/>
                              <w:lang w:val="en-GB"/>
                            </w:rPr>
                            <w:t>Celebi</w:t>
                          </w:r>
                          <w:proofErr w:type="spellEnd"/>
                          <w:r>
                            <w:rPr>
                              <w:rFonts w:ascii="Verdana" w:hAnsi="Verdana"/>
                              <w:b/>
                              <w:color w:val="003CB4"/>
                              <w:sz w:val="16"/>
                              <w:szCs w:val="16"/>
                              <w:lang w:val="en-GB"/>
                            </w:rPr>
                            <w:t xml:space="preserve"> University</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334.95pt;margin-top:-42.45pt;width:153.35pt;height:4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Kffsw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" filled="f" stroked="f">
              <v:textbox>
                <w:txbxContent>
                  <w:p w14:paraId="5D72C5D2" w14:textId="2B68F765" w:rsidR="007967A9" w:rsidRDefault="00C01C98"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Izmir Katip Celebi University</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95B3C"/>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1D4E"/>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0DF5"/>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0568"/>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5E1C"/>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57A"/>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1C98"/>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 Not Metni Char"/>
    <w:basedOn w:val="VarsaylanParagrafYazTipi"/>
    <w:link w:val="SonNotMetni"/>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rasmus@ikcu.edu.tr"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A0847D50-4DC7-422E-AF9A-94BD8D991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3</Pages>
  <Words>394</Words>
  <Characters>2421</Characters>
  <Application>Microsoft Office Word</Application>
  <DocSecurity>0</DocSecurity>
  <PresentationFormat>Microsoft Word 11.0</PresentationFormat>
  <Lines>142</Lines>
  <Paragraphs>82</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2733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İzmir Katip Çelebi Üniversitesi</cp:lastModifiedBy>
  <cp:revision>4</cp:revision>
  <cp:lastPrinted>2013-11-06T08:46:00Z</cp:lastPrinted>
  <dcterms:created xsi:type="dcterms:W3CDTF">2024-02-21T08:44:00Z</dcterms:created>
  <dcterms:modified xsi:type="dcterms:W3CDTF">2024-05-08T10:59:00Z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y fmtid="{D5CDD505-2E9C-101B-9397-08002B2CF9AE}" pid="15" name="GrammarlyDocumentId">
    <vt:lpwstr>4796535e8bdd21c3f82ba5a063e3c4096f33981d6a55d54ff6a9ad693ca16fad</vt:lpwstr>
  </property>
</Properties>
</file>