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B322E1">
      <w:pPr>
        <w:tabs>
          <w:tab w:val="right" w:pos="8280"/>
        </w:tabs>
        <w:spacing w:after="0"/>
        <w:ind w:right="-22"/>
        <w:contextualSpacing/>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17DC0A7B" w14:textId="5968A2C9" w:rsidR="00B322E1" w:rsidRDefault="00252D45" w:rsidP="0000282C">
      <w:pPr>
        <w:pStyle w:val="AklamaMetni"/>
        <w:tabs>
          <w:tab w:val="left" w:pos="2552"/>
          <w:tab w:val="left" w:pos="3686"/>
          <w:tab w:val="left" w:pos="5954"/>
        </w:tabs>
        <w:spacing w:after="0"/>
        <w:ind w:right="-283"/>
        <w:rPr>
          <w:rFonts w:ascii="Verdana" w:hAnsi="Verdana" w:cs="Calibri"/>
          <w:b/>
          <w:bCs/>
          <w:i/>
          <w:lang w:val="en-GB"/>
        </w:rPr>
      </w:pPr>
      <w:r w:rsidRPr="00865E2C">
        <w:rPr>
          <w:rFonts w:ascii="Verdana" w:hAnsi="Verdana" w:cs="Calibri"/>
          <w:lang w:val="en-GB"/>
        </w:rPr>
        <w:t xml:space="preserve">Planned period of </w:t>
      </w:r>
      <w:r w:rsidR="00F50112" w:rsidRPr="00865E2C">
        <w:rPr>
          <w:rFonts w:ascii="Verdana" w:hAnsi="Verdana" w:cs="Calibri"/>
          <w:lang w:val="en-GB"/>
        </w:rPr>
        <w:t xml:space="preserve">physical </w:t>
      </w:r>
      <w:r w:rsidRPr="00865E2C">
        <w:rPr>
          <w:rFonts w:ascii="Verdana" w:hAnsi="Verdana" w:cs="Calibri"/>
          <w:lang w:val="en-GB"/>
        </w:rPr>
        <w:t>teaching</w:t>
      </w:r>
      <w:r w:rsidRPr="00865E2C">
        <w:rPr>
          <w:rFonts w:ascii="Verdana" w:hAnsi="Verdana" w:cs="Calibri"/>
          <w:color w:val="FF0000"/>
          <w:lang w:val="en-GB"/>
        </w:rPr>
        <w:t xml:space="preserve"> </w:t>
      </w:r>
      <w:r w:rsidRPr="00865E2C">
        <w:rPr>
          <w:rFonts w:ascii="Verdana" w:hAnsi="Verdana" w:cs="Calibri"/>
          <w:lang w:val="en-GB"/>
        </w:rPr>
        <w:t xml:space="preserve">activity: </w:t>
      </w:r>
      <w:r w:rsidR="0000282C" w:rsidRPr="00F550D9">
        <w:rPr>
          <w:rFonts w:ascii="Verdana" w:hAnsi="Verdana" w:cs="Calibri"/>
          <w:lang w:val="en-GB"/>
        </w:rPr>
        <w:t xml:space="preserve">from </w:t>
      </w:r>
      <w:r w:rsidR="0000282C" w:rsidRPr="00F550D9">
        <w:rPr>
          <w:rFonts w:ascii="Verdana" w:hAnsi="Verdana" w:cs="Calibri"/>
          <w:i/>
          <w:lang w:val="en-GB"/>
        </w:rPr>
        <w:t>[day/month/year]</w:t>
      </w:r>
      <w:r w:rsidR="0000282C">
        <w:rPr>
          <w:rFonts w:ascii="Verdana" w:hAnsi="Verdana" w:cs="Calibri"/>
          <w:lang w:val="en-GB"/>
        </w:rPr>
        <w:t xml:space="preserve"> </w:t>
      </w:r>
      <w:r w:rsidR="0000282C" w:rsidRPr="00F550D9">
        <w:rPr>
          <w:rFonts w:ascii="Verdana" w:hAnsi="Verdana" w:cs="Calibri"/>
          <w:lang w:val="en-GB"/>
        </w:rPr>
        <w:t>till</w:t>
      </w:r>
      <w:r w:rsidR="0000282C">
        <w:rPr>
          <w:rFonts w:ascii="Verdana" w:hAnsi="Verdana" w:cs="Calibri"/>
          <w:lang w:val="en-GB"/>
        </w:rPr>
        <w:t xml:space="preserve"> </w:t>
      </w:r>
      <w:r w:rsidR="0000282C" w:rsidRPr="00F550D9">
        <w:rPr>
          <w:rFonts w:ascii="Verdana" w:hAnsi="Verdana" w:cs="Calibri"/>
          <w:i/>
          <w:lang w:val="en-GB"/>
        </w:rPr>
        <w:t>[day/month/year]</w:t>
      </w:r>
    </w:p>
    <w:p w14:paraId="05D39490" w14:textId="5DB76B70" w:rsidR="00252D45" w:rsidRPr="00B322E1" w:rsidRDefault="00252D45" w:rsidP="00B223B0">
      <w:pPr>
        <w:pStyle w:val="AklamaMetni"/>
        <w:tabs>
          <w:tab w:val="left" w:pos="2552"/>
          <w:tab w:val="left" w:pos="3686"/>
          <w:tab w:val="left" w:pos="5954"/>
        </w:tabs>
        <w:spacing w:after="0"/>
        <w:rPr>
          <w:rFonts w:ascii="Verdana" w:hAnsi="Verdana" w:cs="Calibri"/>
          <w:b/>
          <w:bCs/>
          <w:i/>
          <w:lang w:val="en-GB"/>
        </w:rPr>
      </w:pPr>
      <w:r w:rsidRPr="00865E2C">
        <w:rPr>
          <w:rFonts w:ascii="Verdana" w:hAnsi="Verdana" w:cs="Calibri"/>
          <w:lang w:val="en-GB"/>
        </w:rPr>
        <w:t xml:space="preserve">Duration </w:t>
      </w:r>
      <w:r w:rsidR="00F50112" w:rsidRPr="00865E2C">
        <w:rPr>
          <w:rFonts w:ascii="Verdana" w:hAnsi="Verdana" w:cs="Calibri"/>
          <w:lang w:val="en-GB"/>
        </w:rPr>
        <w:t xml:space="preserve">of physical mobility </w:t>
      </w:r>
      <w:r w:rsidRPr="00865E2C">
        <w:rPr>
          <w:rFonts w:ascii="Verdana" w:hAnsi="Verdana" w:cs="Calibri"/>
          <w:lang w:val="en-GB"/>
        </w:rPr>
        <w:t xml:space="preserve">(days) – excluding </w:t>
      </w:r>
      <w:r w:rsidR="0038181B">
        <w:rPr>
          <w:rFonts w:ascii="Verdana" w:hAnsi="Verdana" w:cs="Calibri"/>
          <w:lang w:val="en-GB"/>
        </w:rPr>
        <w:t xml:space="preserve">travel days: </w:t>
      </w:r>
    </w:p>
    <w:p w14:paraId="56E939CE" w14:textId="6983877D" w:rsidR="00BD0C31" w:rsidRPr="006261DD" w:rsidRDefault="00B322E1" w:rsidP="00F302F2">
      <w:pPr>
        <w:ind w:right="-992"/>
        <w:jc w:val="left"/>
        <w:rPr>
          <w:rFonts w:ascii="Verdana" w:hAnsi="Verdana" w:cs="Arial"/>
          <w:b/>
          <w:color w:val="002060"/>
          <w:szCs w:val="24"/>
          <w:lang w:val="en-GB"/>
        </w:rPr>
      </w:pPr>
      <w:r>
        <w:rPr>
          <w:rFonts w:ascii="Verdana" w:hAnsi="Verdana" w:cs="Arial"/>
          <w:b/>
          <w:color w:val="002060"/>
          <w:sz w:val="20"/>
          <w:lang w:val="en-GB"/>
        </w:rPr>
        <w:br/>
      </w:r>
      <w:r w:rsidR="00BD0C31"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84"/>
        <w:gridCol w:w="1556"/>
        <w:gridCol w:w="1807"/>
        <w:gridCol w:w="2404"/>
      </w:tblGrid>
      <w:tr w:rsidR="00CA536B" w:rsidRPr="007673FA" w14:paraId="56E939D3" w14:textId="77777777" w:rsidTr="0038181B">
        <w:trPr>
          <w:trHeight w:val="334"/>
        </w:trPr>
        <w:tc>
          <w:tcPr>
            <w:tcW w:w="3584"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6" w:type="dxa"/>
            <w:shd w:val="clear" w:color="auto" w:fill="FFFFFF"/>
          </w:tcPr>
          <w:p w14:paraId="56E939D0" w14:textId="1601FF56" w:rsidR="001903D7" w:rsidRPr="00B322E1" w:rsidRDefault="001903D7" w:rsidP="00B322E1">
            <w:pPr>
              <w:shd w:val="clear" w:color="auto" w:fill="FFFFFF"/>
              <w:ind w:right="-993"/>
              <w:jc w:val="left"/>
              <w:rPr>
                <w:rFonts w:ascii="Verdana" w:hAnsi="Verdana" w:cs="Arial"/>
                <w:color w:val="002060"/>
                <w:sz w:val="18"/>
                <w:szCs w:val="18"/>
                <w:lang w:val="en-GB"/>
              </w:rPr>
            </w:pPr>
          </w:p>
        </w:tc>
        <w:tc>
          <w:tcPr>
            <w:tcW w:w="1807"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04" w:type="dxa"/>
            <w:shd w:val="clear" w:color="auto" w:fill="FFFFFF"/>
          </w:tcPr>
          <w:p w14:paraId="56E939D2" w14:textId="70BA0098" w:rsidR="001903D7" w:rsidRPr="00B322E1" w:rsidRDefault="001903D7" w:rsidP="00B322E1">
            <w:pPr>
              <w:shd w:val="clear" w:color="auto" w:fill="FFFFFF"/>
              <w:ind w:right="-993"/>
              <w:jc w:val="left"/>
              <w:rPr>
                <w:rFonts w:ascii="Verdana" w:hAnsi="Verdana" w:cs="Arial"/>
                <w:color w:val="002060"/>
                <w:sz w:val="18"/>
                <w:szCs w:val="18"/>
                <w:lang w:val="en-GB"/>
              </w:rPr>
            </w:pPr>
          </w:p>
        </w:tc>
      </w:tr>
      <w:tr w:rsidR="00CA536B" w:rsidRPr="007673FA" w14:paraId="56E939D8" w14:textId="77777777" w:rsidTr="0038181B">
        <w:trPr>
          <w:trHeight w:val="412"/>
        </w:trPr>
        <w:tc>
          <w:tcPr>
            <w:tcW w:w="3584"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6" w:type="dxa"/>
            <w:shd w:val="clear" w:color="auto" w:fill="FFFFFF"/>
          </w:tcPr>
          <w:p w14:paraId="56E939D5" w14:textId="65AD3B5D" w:rsidR="001903D7" w:rsidRPr="00B322E1" w:rsidRDefault="001903D7" w:rsidP="00B322E1">
            <w:pPr>
              <w:shd w:val="clear" w:color="auto" w:fill="FFFFFF"/>
              <w:ind w:right="-993"/>
              <w:jc w:val="left"/>
              <w:rPr>
                <w:rFonts w:ascii="Verdana" w:hAnsi="Verdana" w:cs="Arial"/>
                <w:color w:val="002060"/>
                <w:sz w:val="18"/>
                <w:szCs w:val="18"/>
                <w:lang w:val="en-GB"/>
              </w:rPr>
            </w:pPr>
          </w:p>
        </w:tc>
        <w:tc>
          <w:tcPr>
            <w:tcW w:w="1807"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404" w:type="dxa"/>
            <w:shd w:val="clear" w:color="auto" w:fill="FFFFFF"/>
          </w:tcPr>
          <w:p w14:paraId="56E939D7" w14:textId="2AB5C40D" w:rsidR="001903D7" w:rsidRPr="00B322E1" w:rsidRDefault="001903D7" w:rsidP="00B322E1">
            <w:pPr>
              <w:shd w:val="clear" w:color="auto" w:fill="FFFFFF"/>
              <w:ind w:right="-993"/>
              <w:jc w:val="left"/>
              <w:rPr>
                <w:rFonts w:ascii="Verdana" w:hAnsi="Verdana" w:cs="Arial"/>
                <w:color w:val="002060"/>
                <w:sz w:val="18"/>
                <w:szCs w:val="18"/>
                <w:lang w:val="en-GB"/>
              </w:rPr>
            </w:pPr>
          </w:p>
        </w:tc>
      </w:tr>
      <w:tr w:rsidR="00CA536B" w:rsidRPr="007673FA" w14:paraId="56E939DD" w14:textId="77777777" w:rsidTr="0038181B">
        <w:tc>
          <w:tcPr>
            <w:tcW w:w="3584"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6" w:type="dxa"/>
            <w:shd w:val="clear" w:color="auto" w:fill="FFFFFF"/>
          </w:tcPr>
          <w:p w14:paraId="56E939DA" w14:textId="41CB56AC" w:rsidR="001903D7" w:rsidRPr="00B322E1" w:rsidRDefault="001903D7" w:rsidP="00B322E1">
            <w:pPr>
              <w:shd w:val="clear" w:color="auto" w:fill="FFFFFF"/>
              <w:ind w:right="-993"/>
              <w:jc w:val="left"/>
              <w:rPr>
                <w:rFonts w:ascii="Verdana" w:hAnsi="Verdana" w:cs="Arial"/>
                <w:color w:val="002060"/>
                <w:sz w:val="18"/>
                <w:szCs w:val="18"/>
                <w:lang w:val="en-GB"/>
              </w:rPr>
            </w:pPr>
          </w:p>
        </w:tc>
        <w:tc>
          <w:tcPr>
            <w:tcW w:w="1807"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04" w:type="dxa"/>
            <w:shd w:val="clear" w:color="auto" w:fill="FFFFFF"/>
          </w:tcPr>
          <w:p w14:paraId="56E939DC" w14:textId="1A2EF1E1" w:rsidR="001903D7" w:rsidRPr="00B322E1" w:rsidRDefault="001903D7" w:rsidP="00B322E1">
            <w:pPr>
              <w:shd w:val="clear" w:color="auto" w:fill="FFFFFF"/>
              <w:ind w:right="-993"/>
              <w:jc w:val="left"/>
              <w:rPr>
                <w:rFonts w:ascii="Verdana" w:hAnsi="Verdana" w:cs="Arial"/>
                <w:color w:val="002060"/>
                <w:sz w:val="18"/>
                <w:szCs w:val="18"/>
                <w:lang w:val="en-GB"/>
              </w:rPr>
            </w:pPr>
          </w:p>
        </w:tc>
      </w:tr>
      <w:tr w:rsidR="0081766A" w:rsidRPr="007673FA" w14:paraId="56E939E2" w14:textId="77777777" w:rsidTr="00D76143">
        <w:tc>
          <w:tcPr>
            <w:tcW w:w="3584" w:type="dxa"/>
            <w:shd w:val="clear" w:color="auto" w:fill="FFFFFF"/>
            <w:vAlign w:val="center"/>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767" w:type="dxa"/>
            <w:gridSpan w:val="3"/>
            <w:shd w:val="clear" w:color="auto" w:fill="FFFFFF"/>
            <w:vAlign w:val="center"/>
          </w:tcPr>
          <w:p w14:paraId="56E939E1" w14:textId="0A505AAB" w:rsidR="0081766A" w:rsidRPr="007673FA" w:rsidRDefault="0081766A" w:rsidP="00B322E1">
            <w:pPr>
              <w:shd w:val="clear" w:color="auto" w:fill="FFFFFF"/>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D37363E"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737"/>
        <w:gridCol w:w="2083"/>
        <w:gridCol w:w="2126"/>
        <w:gridCol w:w="3402"/>
      </w:tblGrid>
      <w:tr w:rsidR="00116FBB" w:rsidRPr="009F5B61" w14:paraId="56E939EA" w14:textId="77777777" w:rsidTr="00D94025">
        <w:trPr>
          <w:trHeight w:val="309"/>
        </w:trPr>
        <w:tc>
          <w:tcPr>
            <w:tcW w:w="1737"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11" w:type="dxa"/>
            <w:gridSpan w:val="3"/>
            <w:shd w:val="clear" w:color="auto" w:fill="FFFFFF"/>
          </w:tcPr>
          <w:p w14:paraId="56E939E9" w14:textId="60DA82E4" w:rsidR="00116FBB" w:rsidRPr="005E466D" w:rsidRDefault="00D76143" w:rsidP="00D76143">
            <w:pPr>
              <w:shd w:val="clear" w:color="auto" w:fill="FFFFFF"/>
              <w:ind w:right="-993"/>
              <w:jc w:val="left"/>
              <w:rPr>
                <w:rFonts w:ascii="Verdana" w:hAnsi="Verdana" w:cs="Arial"/>
                <w:b/>
                <w:color w:val="002060"/>
                <w:sz w:val="20"/>
                <w:lang w:val="en-GB"/>
              </w:rPr>
            </w:pPr>
            <w:r w:rsidRPr="00B322E1">
              <w:rPr>
                <w:rFonts w:ascii="Verdana" w:hAnsi="Verdana" w:cs="Arial"/>
                <w:color w:val="002060"/>
                <w:sz w:val="18"/>
                <w:szCs w:val="18"/>
                <w:lang w:val="en-GB"/>
              </w:rPr>
              <w:t xml:space="preserve">Izmir Katip </w:t>
            </w:r>
            <w:proofErr w:type="spellStart"/>
            <w:r w:rsidRPr="00B322E1">
              <w:rPr>
                <w:rFonts w:ascii="Verdana" w:hAnsi="Verdana" w:cs="Arial"/>
                <w:color w:val="002060"/>
                <w:sz w:val="18"/>
                <w:szCs w:val="18"/>
                <w:lang w:val="en-GB"/>
              </w:rPr>
              <w:t>Celebi</w:t>
            </w:r>
            <w:proofErr w:type="spellEnd"/>
            <w:r w:rsidRPr="00B322E1">
              <w:rPr>
                <w:rFonts w:ascii="Verdana" w:hAnsi="Verdana" w:cs="Arial"/>
                <w:color w:val="002060"/>
                <w:sz w:val="18"/>
                <w:szCs w:val="18"/>
                <w:lang w:val="en-GB"/>
              </w:rPr>
              <w:t xml:space="preserve"> University</w:t>
            </w:r>
          </w:p>
        </w:tc>
      </w:tr>
      <w:tr w:rsidR="007C6D5A" w:rsidRPr="005E466D" w14:paraId="56E939F1" w14:textId="77777777" w:rsidTr="00B322E1">
        <w:trPr>
          <w:trHeight w:val="469"/>
        </w:trPr>
        <w:tc>
          <w:tcPr>
            <w:tcW w:w="1737"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D" w14:textId="7C5AC1A9" w:rsidR="007967A9" w:rsidRPr="00B322E1"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083" w:type="dxa"/>
            <w:shd w:val="clear" w:color="auto" w:fill="FFFFFF"/>
            <w:vAlign w:val="center"/>
          </w:tcPr>
          <w:p w14:paraId="56E939EE" w14:textId="44A07467" w:rsidR="007967A9" w:rsidRPr="00B322E1" w:rsidRDefault="00D76143" w:rsidP="00107B17">
            <w:pPr>
              <w:shd w:val="clear" w:color="auto" w:fill="FFFFFF"/>
              <w:ind w:right="-993"/>
              <w:jc w:val="left"/>
              <w:rPr>
                <w:rFonts w:ascii="Verdana" w:hAnsi="Verdana" w:cs="Arial"/>
                <w:color w:val="002060"/>
                <w:sz w:val="18"/>
                <w:szCs w:val="18"/>
                <w:lang w:val="en-GB"/>
              </w:rPr>
            </w:pPr>
            <w:r w:rsidRPr="00B322E1">
              <w:rPr>
                <w:rFonts w:ascii="Verdana" w:hAnsi="Verdana" w:cs="Arial"/>
                <w:color w:val="002060"/>
                <w:sz w:val="18"/>
                <w:szCs w:val="18"/>
                <w:lang w:val="en-GB"/>
              </w:rPr>
              <w:t>TR IZMIR08</w:t>
            </w:r>
          </w:p>
        </w:tc>
        <w:tc>
          <w:tcPr>
            <w:tcW w:w="2126" w:type="dxa"/>
            <w:shd w:val="clear" w:color="auto" w:fill="FFFFFF"/>
          </w:tcPr>
          <w:p w14:paraId="7791E93D" w14:textId="77777777" w:rsidR="007743C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14:paraId="56E939EF" w14:textId="5F0901AB" w:rsidR="007967A9" w:rsidRPr="005E466D" w:rsidRDefault="007967A9" w:rsidP="0081766A">
            <w:pPr>
              <w:shd w:val="clear" w:color="auto" w:fill="FFFFFF"/>
              <w:ind w:right="-993"/>
              <w:jc w:val="left"/>
              <w:rPr>
                <w:rFonts w:ascii="Verdana" w:hAnsi="Verdana" w:cs="Arial"/>
                <w:sz w:val="20"/>
                <w:lang w:val="en-GB"/>
              </w:rPr>
            </w:pPr>
            <w:r w:rsidRPr="005E466D">
              <w:rPr>
                <w:rFonts w:ascii="Verdana" w:hAnsi="Verdana" w:cs="Arial"/>
                <w:sz w:val="20"/>
                <w:lang w:val="en-GB"/>
              </w:rPr>
              <w:t>Department</w:t>
            </w:r>
          </w:p>
        </w:tc>
        <w:tc>
          <w:tcPr>
            <w:tcW w:w="3402" w:type="dxa"/>
            <w:shd w:val="clear" w:color="auto" w:fill="FFFFFF"/>
            <w:vAlign w:val="center"/>
          </w:tcPr>
          <w:p w14:paraId="56E939F0" w14:textId="30C8CFF0" w:rsidR="007967A9" w:rsidRPr="00B322E1" w:rsidRDefault="007967A9" w:rsidP="0038181B">
            <w:pPr>
              <w:shd w:val="clear" w:color="auto" w:fill="FFFFFF"/>
              <w:ind w:right="-993"/>
              <w:jc w:val="left"/>
              <w:rPr>
                <w:rFonts w:ascii="Verdana" w:hAnsi="Verdana" w:cs="Arial"/>
                <w:color w:val="002060"/>
                <w:sz w:val="18"/>
                <w:szCs w:val="18"/>
                <w:lang w:val="en-GB"/>
              </w:rPr>
            </w:pPr>
          </w:p>
        </w:tc>
      </w:tr>
      <w:tr w:rsidR="007C6D5A" w:rsidRPr="005E466D" w14:paraId="56E939F6" w14:textId="77777777" w:rsidTr="00D94025">
        <w:trPr>
          <w:trHeight w:val="749"/>
        </w:trPr>
        <w:tc>
          <w:tcPr>
            <w:tcW w:w="1737"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83" w:type="dxa"/>
            <w:shd w:val="clear" w:color="auto" w:fill="FFFFFF"/>
            <w:vAlign w:val="center"/>
          </w:tcPr>
          <w:p w14:paraId="56E939F3" w14:textId="4F4A17E4" w:rsidR="007967A9" w:rsidRPr="00B322E1" w:rsidRDefault="00D76143" w:rsidP="00107B17">
            <w:pPr>
              <w:shd w:val="clear" w:color="auto" w:fill="FFFFFF"/>
              <w:ind w:right="-993"/>
              <w:jc w:val="left"/>
              <w:rPr>
                <w:rFonts w:ascii="Verdana" w:hAnsi="Verdana" w:cs="Arial"/>
                <w:color w:val="002060"/>
                <w:sz w:val="18"/>
                <w:szCs w:val="18"/>
                <w:lang w:val="en-GB"/>
              </w:rPr>
            </w:pPr>
            <w:proofErr w:type="spellStart"/>
            <w:r w:rsidRPr="00B322E1">
              <w:rPr>
                <w:rFonts w:ascii="Verdana" w:hAnsi="Verdana" w:cs="Arial"/>
                <w:color w:val="002060"/>
                <w:sz w:val="18"/>
                <w:szCs w:val="18"/>
                <w:lang w:val="en-GB"/>
              </w:rPr>
              <w:t>Balatçık</w:t>
            </w:r>
            <w:proofErr w:type="spellEnd"/>
            <w:r w:rsidRPr="00B322E1">
              <w:rPr>
                <w:rFonts w:ascii="Verdana" w:hAnsi="Verdana" w:cs="Arial"/>
                <w:color w:val="002060"/>
                <w:sz w:val="18"/>
                <w:szCs w:val="18"/>
                <w:lang w:val="en-GB"/>
              </w:rPr>
              <w:t xml:space="preserve"> </w:t>
            </w:r>
            <w:proofErr w:type="spellStart"/>
            <w:r w:rsidRPr="00B322E1">
              <w:rPr>
                <w:rFonts w:ascii="Verdana" w:hAnsi="Verdana" w:cs="Arial"/>
                <w:color w:val="002060"/>
                <w:sz w:val="18"/>
                <w:szCs w:val="18"/>
                <w:lang w:val="en-GB"/>
              </w:rPr>
              <w:t>Mahallesi</w:t>
            </w:r>
            <w:proofErr w:type="spellEnd"/>
            <w:r w:rsidRPr="00B322E1">
              <w:rPr>
                <w:rFonts w:ascii="Verdana" w:hAnsi="Verdana" w:cs="Arial"/>
                <w:color w:val="002060"/>
                <w:sz w:val="18"/>
                <w:szCs w:val="18"/>
                <w:lang w:val="en-GB"/>
              </w:rPr>
              <w:t xml:space="preserve"> </w:t>
            </w:r>
            <w:r w:rsidRPr="00B322E1">
              <w:rPr>
                <w:rFonts w:ascii="Verdana" w:hAnsi="Verdana" w:cs="Arial"/>
                <w:color w:val="002060"/>
                <w:sz w:val="18"/>
                <w:szCs w:val="18"/>
                <w:lang w:val="en-GB"/>
              </w:rPr>
              <w:br/>
              <w:t xml:space="preserve">No:33/2 </w:t>
            </w:r>
            <w:proofErr w:type="spellStart"/>
            <w:r w:rsidRPr="00B322E1">
              <w:rPr>
                <w:rFonts w:ascii="Verdana" w:hAnsi="Verdana" w:cs="Arial"/>
                <w:color w:val="002060"/>
                <w:sz w:val="18"/>
                <w:szCs w:val="18"/>
                <w:lang w:val="en-GB"/>
              </w:rPr>
              <w:t>Balatçık</w:t>
            </w:r>
            <w:proofErr w:type="spellEnd"/>
            <w:r w:rsidRPr="00B322E1">
              <w:rPr>
                <w:rFonts w:ascii="Verdana" w:hAnsi="Verdana" w:cs="Arial"/>
                <w:color w:val="002060"/>
                <w:sz w:val="18"/>
                <w:szCs w:val="18"/>
                <w:lang w:val="en-GB"/>
              </w:rPr>
              <w:t xml:space="preserve"> </w:t>
            </w:r>
            <w:r w:rsidRPr="00B322E1">
              <w:rPr>
                <w:rFonts w:ascii="Verdana" w:hAnsi="Verdana" w:cs="Arial"/>
                <w:color w:val="002060"/>
                <w:sz w:val="18"/>
                <w:szCs w:val="18"/>
                <w:lang w:val="en-GB"/>
              </w:rPr>
              <w:br/>
              <w:t xml:space="preserve">35620 </w:t>
            </w:r>
            <w:proofErr w:type="spellStart"/>
            <w:r w:rsidRPr="00B322E1">
              <w:rPr>
                <w:rFonts w:ascii="Verdana" w:hAnsi="Verdana" w:cs="Arial"/>
                <w:color w:val="002060"/>
                <w:sz w:val="18"/>
                <w:szCs w:val="18"/>
                <w:lang w:val="en-GB"/>
              </w:rPr>
              <w:t>Çiğli</w:t>
            </w:r>
            <w:proofErr w:type="spellEnd"/>
            <w:r w:rsidRPr="00B322E1">
              <w:rPr>
                <w:rFonts w:ascii="Verdana" w:hAnsi="Verdana" w:cs="Arial"/>
                <w:color w:val="002060"/>
                <w:sz w:val="18"/>
                <w:szCs w:val="18"/>
                <w:lang w:val="en-GB"/>
              </w:rPr>
              <w:t xml:space="preserve"> İZMİR</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402" w:type="dxa"/>
            <w:shd w:val="clear" w:color="auto" w:fill="FFFFFF"/>
            <w:vAlign w:val="center"/>
          </w:tcPr>
          <w:p w14:paraId="56E939F5" w14:textId="525A401E" w:rsidR="007967A9" w:rsidRPr="00B322E1" w:rsidRDefault="00D94025" w:rsidP="00B322E1">
            <w:pPr>
              <w:shd w:val="clear" w:color="auto" w:fill="FFFFFF"/>
              <w:ind w:right="-993"/>
              <w:jc w:val="left"/>
              <w:rPr>
                <w:rFonts w:ascii="Verdana" w:hAnsi="Verdana" w:cs="Arial"/>
                <w:color w:val="002060"/>
                <w:sz w:val="18"/>
                <w:szCs w:val="18"/>
                <w:lang w:val="en-GB"/>
              </w:rPr>
            </w:pPr>
            <w:r>
              <w:rPr>
                <w:rFonts w:ascii="Verdana" w:hAnsi="Verdana" w:cs="Arial"/>
                <w:color w:val="002060"/>
                <w:sz w:val="18"/>
                <w:szCs w:val="18"/>
                <w:lang w:val="en-GB"/>
              </w:rPr>
              <w:t>TURKIYE, TR</w:t>
            </w:r>
          </w:p>
        </w:tc>
      </w:tr>
      <w:tr w:rsidR="007C6D5A" w:rsidRPr="00B322E1" w14:paraId="56E939FC" w14:textId="77777777" w:rsidTr="00B322E1">
        <w:trPr>
          <w:trHeight w:val="698"/>
        </w:trPr>
        <w:tc>
          <w:tcPr>
            <w:tcW w:w="1737" w:type="dxa"/>
            <w:shd w:val="clear" w:color="auto" w:fill="FFFFFF"/>
          </w:tcPr>
          <w:p w14:paraId="56E939F7" w14:textId="1373ED44"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 xml:space="preserve">name and </w:t>
            </w:r>
            <w:r w:rsidR="0038181B">
              <w:rPr>
                <w:rFonts w:ascii="Verdana" w:hAnsi="Verdana" w:cs="Arial"/>
                <w:sz w:val="20"/>
                <w:lang w:val="en-GB"/>
              </w:rPr>
              <w:br/>
            </w:r>
            <w:r w:rsidRPr="005E466D">
              <w:rPr>
                <w:rFonts w:ascii="Verdana" w:hAnsi="Verdana" w:cs="Arial"/>
                <w:sz w:val="20"/>
                <w:lang w:val="en-GB"/>
              </w:rPr>
              <w:t>position</w:t>
            </w:r>
          </w:p>
        </w:tc>
        <w:tc>
          <w:tcPr>
            <w:tcW w:w="2083" w:type="dxa"/>
            <w:shd w:val="clear" w:color="auto" w:fill="FFFFFF"/>
            <w:vAlign w:val="center"/>
          </w:tcPr>
          <w:p w14:paraId="10E4A241" w14:textId="77777777" w:rsidR="00D94025" w:rsidRPr="00B322E1" w:rsidRDefault="00D94025" w:rsidP="00D94025">
            <w:pPr>
              <w:shd w:val="clear" w:color="auto" w:fill="FFFFFF"/>
              <w:ind w:right="-993"/>
              <w:jc w:val="left"/>
              <w:rPr>
                <w:rFonts w:ascii="Verdana" w:hAnsi="Verdana" w:cs="Arial"/>
                <w:color w:val="002060"/>
                <w:sz w:val="18"/>
                <w:szCs w:val="18"/>
                <w:lang w:val="en-GB"/>
              </w:rPr>
            </w:pPr>
            <w:r w:rsidRPr="00B322E1">
              <w:rPr>
                <w:rFonts w:ascii="Verdana" w:hAnsi="Verdana" w:cs="Arial"/>
                <w:color w:val="002060"/>
                <w:sz w:val="18"/>
                <w:szCs w:val="18"/>
                <w:lang w:val="en-GB"/>
              </w:rPr>
              <w:t xml:space="preserve">Lect. </w:t>
            </w:r>
            <w:proofErr w:type="spellStart"/>
            <w:r w:rsidRPr="00B322E1">
              <w:rPr>
                <w:rFonts w:ascii="Verdana" w:hAnsi="Verdana" w:cs="Arial"/>
                <w:color w:val="002060"/>
                <w:sz w:val="18"/>
                <w:szCs w:val="18"/>
                <w:lang w:val="en-GB"/>
              </w:rPr>
              <w:t>Koray</w:t>
            </w:r>
            <w:proofErr w:type="spellEnd"/>
            <w:r w:rsidRPr="00B322E1">
              <w:rPr>
                <w:rFonts w:ascii="Verdana" w:hAnsi="Verdana" w:cs="Arial"/>
                <w:color w:val="002060"/>
                <w:sz w:val="18"/>
                <w:szCs w:val="18"/>
                <w:lang w:val="en-GB"/>
              </w:rPr>
              <w:t xml:space="preserve"> CELIK</w:t>
            </w:r>
          </w:p>
          <w:p w14:paraId="56E939F8" w14:textId="2E314DA3" w:rsidR="007C6D5A" w:rsidRPr="007C6D5A" w:rsidRDefault="00D94025" w:rsidP="00D94025">
            <w:pPr>
              <w:shd w:val="clear" w:color="auto" w:fill="FFFFFF"/>
              <w:ind w:right="-993"/>
              <w:jc w:val="left"/>
              <w:rPr>
                <w:rFonts w:ascii="Verdana" w:hAnsi="Verdana" w:cs="Arial"/>
                <w:color w:val="002060"/>
                <w:sz w:val="18"/>
                <w:szCs w:val="18"/>
                <w:lang w:val="en-GB"/>
              </w:rPr>
            </w:pPr>
            <w:r w:rsidRPr="00B322E1">
              <w:rPr>
                <w:rFonts w:ascii="Verdana" w:hAnsi="Verdana" w:cs="Arial"/>
                <w:color w:val="002060"/>
                <w:sz w:val="18"/>
                <w:szCs w:val="18"/>
                <w:lang w:val="en-GB"/>
              </w:rPr>
              <w:t xml:space="preserve">Lect. </w:t>
            </w:r>
            <w:proofErr w:type="spellStart"/>
            <w:r w:rsidRPr="00B322E1">
              <w:rPr>
                <w:rFonts w:ascii="Verdana" w:hAnsi="Verdana" w:cs="Arial"/>
                <w:color w:val="002060"/>
                <w:sz w:val="18"/>
                <w:szCs w:val="18"/>
                <w:lang w:val="en-GB"/>
              </w:rPr>
              <w:t>Cennet</w:t>
            </w:r>
            <w:proofErr w:type="spellEnd"/>
            <w:r w:rsidRPr="00B322E1">
              <w:rPr>
                <w:rFonts w:ascii="Verdana" w:hAnsi="Verdana" w:cs="Arial"/>
                <w:color w:val="002060"/>
                <w:sz w:val="18"/>
                <w:szCs w:val="18"/>
                <w:lang w:val="en-GB"/>
              </w:rPr>
              <w:t xml:space="preserve"> KUMAN KISSABOYLU</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88DE1D5" w14:textId="561D9CAB" w:rsidR="007967A9" w:rsidRPr="00D94025" w:rsidRDefault="007967A9" w:rsidP="00D94025">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402" w:type="dxa"/>
            <w:shd w:val="clear" w:color="auto" w:fill="FFFFFF"/>
            <w:vAlign w:val="center"/>
          </w:tcPr>
          <w:p w14:paraId="56E939FB" w14:textId="23857806" w:rsidR="007C6D5A" w:rsidRPr="00B322E1" w:rsidRDefault="00A03E1A" w:rsidP="00107B17">
            <w:pPr>
              <w:shd w:val="clear" w:color="auto" w:fill="FFFFFF"/>
              <w:ind w:right="-993"/>
              <w:jc w:val="left"/>
              <w:rPr>
                <w:rFonts w:ascii="Verdana" w:hAnsi="Verdana" w:cs="Arial"/>
                <w:color w:val="002060"/>
                <w:sz w:val="18"/>
                <w:szCs w:val="18"/>
                <w:lang w:val="en-GB"/>
              </w:rPr>
            </w:pPr>
            <w:hyperlink r:id="rId14" w:history="1">
              <w:r w:rsidR="00D94025" w:rsidRPr="00403A37">
                <w:rPr>
                  <w:rStyle w:val="Kpr"/>
                  <w:sz w:val="18"/>
                  <w:szCs w:val="18"/>
                  <w:lang w:val="en-GB"/>
                </w:rPr>
                <w:t>erasmus@ikcu.edu.tr</w:t>
              </w:r>
            </w:hyperlink>
            <w:r w:rsidR="00D94025" w:rsidRPr="00B322E1">
              <w:rPr>
                <w:rFonts w:ascii="Verdana" w:hAnsi="Verdana" w:cs="Arial"/>
                <w:color w:val="002060"/>
                <w:sz w:val="18"/>
                <w:szCs w:val="18"/>
                <w:lang w:val="en-GB"/>
              </w:rPr>
              <w:br/>
              <w:t>+902322705050</w:t>
            </w:r>
          </w:p>
        </w:tc>
      </w:tr>
      <w:tr w:rsidR="007C6D5A" w:rsidRPr="005F0E76" w14:paraId="56E93A03" w14:textId="77777777" w:rsidTr="00D94025">
        <w:trPr>
          <w:trHeight w:val="536"/>
        </w:trPr>
        <w:tc>
          <w:tcPr>
            <w:tcW w:w="173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083"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1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402" w:type="dxa"/>
            <w:shd w:val="clear" w:color="auto" w:fill="FFFFFF"/>
          </w:tcPr>
          <w:p w14:paraId="7F97F706" w14:textId="444304AD" w:rsidR="006F285A" w:rsidRDefault="00A03E1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7C6D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03E1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5" w14:textId="5160E4D2" w:rsidR="007967A9" w:rsidRDefault="00D76143" w:rsidP="00D94025">
      <w:pPr>
        <w:shd w:val="clear" w:color="auto" w:fill="FFFFFF"/>
        <w:tabs>
          <w:tab w:val="left" w:pos="975"/>
        </w:tabs>
        <w:ind w:right="-992"/>
        <w:jc w:val="left"/>
        <w:rPr>
          <w:rFonts w:ascii="Verdana" w:hAnsi="Verdana" w:cs="Arial"/>
          <w:b/>
          <w:color w:val="002060"/>
          <w:szCs w:val="24"/>
          <w:lang w:val="en-GB"/>
        </w:rPr>
      </w:pPr>
      <w:r>
        <w:rPr>
          <w:rFonts w:ascii="Verdana" w:hAnsi="Verdana" w:cs="Arial"/>
          <w:b/>
          <w:color w:val="002060"/>
          <w:szCs w:val="24"/>
          <w:lang w:val="en-GB"/>
        </w:rPr>
        <w:br/>
      </w:r>
      <w:r w:rsidR="007967A9" w:rsidRPr="00A0494D">
        <w:rPr>
          <w:rFonts w:ascii="Verdana" w:hAnsi="Verdana" w:cs="Arial"/>
          <w:b/>
          <w:color w:val="002060"/>
          <w:szCs w:val="24"/>
          <w:lang w:val="en-GB"/>
        </w:rPr>
        <w:t>The Receiving Institution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126"/>
        <w:gridCol w:w="1843"/>
        <w:gridCol w:w="3260"/>
      </w:tblGrid>
      <w:tr w:rsidR="0038181B" w:rsidRPr="007673FA" w14:paraId="56E93A0A" w14:textId="77777777" w:rsidTr="00D76143">
        <w:trPr>
          <w:trHeight w:val="371"/>
        </w:trPr>
        <w:tc>
          <w:tcPr>
            <w:tcW w:w="2119" w:type="dxa"/>
            <w:shd w:val="clear" w:color="auto" w:fill="FFFFFF"/>
            <w:vAlign w:val="center"/>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126" w:type="dxa"/>
            <w:shd w:val="clear" w:color="auto" w:fill="FFFFFF"/>
            <w:vAlign w:val="center"/>
          </w:tcPr>
          <w:p w14:paraId="56E93A07" w14:textId="0021EA94" w:rsidR="00A75662" w:rsidRPr="00B322E1" w:rsidRDefault="00A75662" w:rsidP="00107B17">
            <w:pPr>
              <w:shd w:val="clear" w:color="auto" w:fill="FFFFFF"/>
              <w:ind w:right="-993"/>
              <w:jc w:val="left"/>
              <w:rPr>
                <w:rFonts w:ascii="Verdana" w:hAnsi="Verdana" w:cs="Arial"/>
                <w:color w:val="002060"/>
                <w:sz w:val="18"/>
                <w:szCs w:val="18"/>
                <w:lang w:val="en-GB"/>
              </w:rPr>
            </w:pPr>
          </w:p>
        </w:tc>
        <w:tc>
          <w:tcPr>
            <w:tcW w:w="1843" w:type="dxa"/>
            <w:vMerge w:val="restart"/>
            <w:shd w:val="clear" w:color="auto" w:fill="FFFFFF"/>
            <w:vAlign w:val="center"/>
          </w:tcPr>
          <w:p w14:paraId="56E93A08" w14:textId="03F8CC8F" w:rsidR="00A75662" w:rsidRPr="007673FA" w:rsidRDefault="0038181B" w:rsidP="0081766A">
            <w:pPr>
              <w:shd w:val="clear" w:color="auto" w:fill="FFFFFF"/>
              <w:ind w:right="-993"/>
              <w:jc w:val="left"/>
              <w:rPr>
                <w:rFonts w:ascii="Verdana" w:hAnsi="Verdana" w:cs="Arial"/>
                <w:sz w:val="20"/>
                <w:lang w:val="en-GB"/>
              </w:rPr>
            </w:pPr>
            <w:r>
              <w:rPr>
                <w:rFonts w:ascii="Verdana" w:hAnsi="Verdana" w:cs="Arial"/>
                <w:sz w:val="20"/>
                <w:lang w:val="en-GB"/>
              </w:rPr>
              <w:br/>
            </w:r>
            <w:r>
              <w:rPr>
                <w:rFonts w:ascii="Verdana" w:hAnsi="Verdana" w:cs="Arial"/>
                <w:sz w:val="20"/>
                <w:lang w:val="en-GB"/>
              </w:rPr>
              <w:br/>
            </w:r>
            <w:r w:rsidR="0081766A">
              <w:rPr>
                <w:rFonts w:ascii="Verdana" w:hAnsi="Verdana" w:cs="Arial"/>
                <w:sz w:val="20"/>
                <w:lang w:val="en-GB"/>
              </w:rPr>
              <w:t>Faculty/</w:t>
            </w:r>
            <w:r w:rsidR="00D76143">
              <w:rPr>
                <w:rFonts w:ascii="Verdana" w:hAnsi="Verdana" w:cs="Arial"/>
                <w:sz w:val="20"/>
                <w:lang w:val="en-GB"/>
              </w:rPr>
              <w:br/>
            </w:r>
            <w:r w:rsidR="00A75662">
              <w:rPr>
                <w:rFonts w:ascii="Verdana" w:hAnsi="Verdana" w:cs="Arial"/>
                <w:sz w:val="20"/>
                <w:lang w:val="en-GB"/>
              </w:rPr>
              <w:t>Department</w:t>
            </w:r>
          </w:p>
        </w:tc>
        <w:tc>
          <w:tcPr>
            <w:tcW w:w="3260" w:type="dxa"/>
            <w:vMerge w:val="restart"/>
            <w:shd w:val="clear" w:color="auto" w:fill="FFFFFF"/>
            <w:vAlign w:val="center"/>
          </w:tcPr>
          <w:p w14:paraId="56E93A09" w14:textId="6B5A92BE" w:rsidR="00A75662" w:rsidRPr="007673FA" w:rsidRDefault="00A75662" w:rsidP="00D76143">
            <w:pPr>
              <w:shd w:val="clear" w:color="auto" w:fill="FFFFFF"/>
              <w:ind w:right="-993"/>
              <w:jc w:val="left"/>
              <w:rPr>
                <w:rFonts w:ascii="Verdana" w:hAnsi="Verdana" w:cs="Arial"/>
                <w:b/>
                <w:color w:val="002060"/>
                <w:sz w:val="20"/>
                <w:lang w:val="en-GB"/>
              </w:rPr>
            </w:pPr>
          </w:p>
        </w:tc>
      </w:tr>
      <w:tr w:rsidR="0038181B" w:rsidRPr="007673FA" w14:paraId="56E93A11" w14:textId="77777777" w:rsidTr="00D76143">
        <w:trPr>
          <w:trHeight w:val="371"/>
        </w:trPr>
        <w:tc>
          <w:tcPr>
            <w:tcW w:w="2119" w:type="dxa"/>
            <w:shd w:val="clear" w:color="auto" w:fill="FFFFFF"/>
            <w:vAlign w:val="center"/>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7CD3E5A4" w:rsidR="00A75662" w:rsidRPr="0038181B"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126" w:type="dxa"/>
            <w:shd w:val="clear" w:color="auto" w:fill="FFFFFF"/>
            <w:vAlign w:val="center"/>
          </w:tcPr>
          <w:p w14:paraId="56E93A0E" w14:textId="3030D2FC" w:rsidR="00A75662" w:rsidRPr="00B322E1" w:rsidRDefault="00A75662" w:rsidP="00CA536B">
            <w:pPr>
              <w:shd w:val="clear" w:color="auto" w:fill="FFFFFF"/>
              <w:ind w:right="-993"/>
              <w:jc w:val="left"/>
              <w:rPr>
                <w:rFonts w:ascii="Verdana" w:hAnsi="Verdana" w:cs="Arial"/>
                <w:color w:val="002060"/>
                <w:sz w:val="18"/>
                <w:szCs w:val="18"/>
                <w:lang w:val="en-GB"/>
              </w:rPr>
            </w:pPr>
          </w:p>
        </w:tc>
        <w:tc>
          <w:tcPr>
            <w:tcW w:w="1843" w:type="dxa"/>
            <w:vMerge/>
            <w:shd w:val="clear" w:color="auto" w:fill="FFFFFF"/>
            <w:vAlign w:val="center"/>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260" w:type="dxa"/>
            <w:vMerge/>
            <w:shd w:val="clear" w:color="auto" w:fill="FFFFFF"/>
            <w:vAlign w:val="center"/>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38181B" w:rsidRPr="00B322E1" w14:paraId="56E93A16" w14:textId="77777777" w:rsidTr="00D76143">
        <w:trPr>
          <w:trHeight w:val="559"/>
        </w:trPr>
        <w:tc>
          <w:tcPr>
            <w:tcW w:w="2119" w:type="dxa"/>
            <w:shd w:val="clear" w:color="auto" w:fill="FFFFFF"/>
            <w:vAlign w:val="center"/>
          </w:tcPr>
          <w:p w14:paraId="56E93A12" w14:textId="42E2835D" w:rsidR="007967A9" w:rsidRPr="007673FA" w:rsidRDefault="0038181B" w:rsidP="00107B17">
            <w:pPr>
              <w:shd w:val="clear" w:color="auto" w:fill="FFFFFF"/>
              <w:ind w:right="-993"/>
              <w:jc w:val="left"/>
              <w:rPr>
                <w:rFonts w:ascii="Verdana" w:hAnsi="Verdana" w:cs="Arial"/>
                <w:sz w:val="20"/>
                <w:lang w:val="en-GB"/>
              </w:rPr>
            </w:pPr>
            <w:r>
              <w:rPr>
                <w:rFonts w:ascii="Verdana" w:hAnsi="Verdana" w:cs="Arial"/>
                <w:sz w:val="20"/>
                <w:lang w:val="en-GB"/>
              </w:rPr>
              <w:br/>
            </w:r>
            <w:r>
              <w:rPr>
                <w:rFonts w:ascii="Verdana" w:hAnsi="Verdana" w:cs="Arial"/>
                <w:sz w:val="20"/>
                <w:lang w:val="en-GB"/>
              </w:rPr>
              <w:br/>
            </w:r>
            <w:r w:rsidR="007967A9" w:rsidRPr="007673FA">
              <w:rPr>
                <w:rFonts w:ascii="Verdana" w:hAnsi="Verdana" w:cs="Arial"/>
                <w:sz w:val="20"/>
                <w:lang w:val="en-GB"/>
              </w:rPr>
              <w:t>Address</w:t>
            </w:r>
          </w:p>
        </w:tc>
        <w:tc>
          <w:tcPr>
            <w:tcW w:w="2126" w:type="dxa"/>
            <w:shd w:val="clear" w:color="auto" w:fill="FFFFFF"/>
            <w:vAlign w:val="center"/>
          </w:tcPr>
          <w:p w14:paraId="56E93A13" w14:textId="347C3EA2" w:rsidR="00A0494D" w:rsidRPr="00B322E1" w:rsidRDefault="00A0494D" w:rsidP="00B322E1">
            <w:pPr>
              <w:shd w:val="clear" w:color="auto" w:fill="FFFFFF"/>
              <w:ind w:right="-993"/>
              <w:jc w:val="left"/>
              <w:rPr>
                <w:rFonts w:ascii="Verdana" w:hAnsi="Verdana" w:cs="Arial"/>
                <w:color w:val="002060"/>
                <w:sz w:val="18"/>
                <w:szCs w:val="18"/>
                <w:lang w:val="en-GB"/>
              </w:rPr>
            </w:pPr>
          </w:p>
        </w:tc>
        <w:tc>
          <w:tcPr>
            <w:tcW w:w="1843" w:type="dxa"/>
            <w:shd w:val="clear" w:color="auto" w:fill="FFFFFF"/>
            <w:vAlign w:val="center"/>
          </w:tcPr>
          <w:p w14:paraId="56E93A14" w14:textId="24EA2F2C" w:rsidR="007967A9" w:rsidRPr="007673FA" w:rsidRDefault="0038181B" w:rsidP="00107B17">
            <w:pPr>
              <w:shd w:val="clear" w:color="auto" w:fill="FFFFFF"/>
              <w:spacing w:after="0"/>
              <w:ind w:right="-992"/>
              <w:jc w:val="left"/>
              <w:rPr>
                <w:rFonts w:ascii="Verdana" w:hAnsi="Verdana" w:cs="Arial"/>
                <w:sz w:val="20"/>
                <w:lang w:val="en-GB"/>
              </w:rPr>
            </w:pPr>
            <w:r>
              <w:rPr>
                <w:rFonts w:ascii="Verdana" w:hAnsi="Verdana" w:cs="Arial"/>
                <w:sz w:val="20"/>
                <w:lang w:val="en-GB"/>
              </w:rPr>
              <w:br/>
            </w:r>
            <w:r w:rsidR="00A75662" w:rsidRPr="007673FA">
              <w:rPr>
                <w:rFonts w:ascii="Verdana" w:hAnsi="Verdana" w:cs="Arial"/>
                <w:sz w:val="20"/>
                <w:lang w:val="en-GB"/>
              </w:rPr>
              <w:t>Country</w:t>
            </w:r>
            <w:r w:rsidR="00A75662">
              <w:rPr>
                <w:rFonts w:ascii="Verdana" w:hAnsi="Verdana" w:cs="Arial"/>
                <w:sz w:val="20"/>
                <w:lang w:val="en-GB"/>
              </w:rPr>
              <w:t>/</w:t>
            </w:r>
            <w:r w:rsidR="00A75662">
              <w:rPr>
                <w:rFonts w:ascii="Verdana" w:hAnsi="Verdana" w:cs="Arial"/>
                <w:sz w:val="20"/>
                <w:lang w:val="en-GB"/>
              </w:rPr>
              <w:br/>
              <w:t>Country code</w:t>
            </w:r>
          </w:p>
        </w:tc>
        <w:tc>
          <w:tcPr>
            <w:tcW w:w="3260" w:type="dxa"/>
            <w:shd w:val="clear" w:color="auto" w:fill="FFFFFF"/>
            <w:vAlign w:val="center"/>
          </w:tcPr>
          <w:p w14:paraId="56E93A15" w14:textId="0CBC66AE" w:rsidR="007967A9" w:rsidRPr="00B322E1" w:rsidRDefault="007967A9" w:rsidP="00B322E1">
            <w:pPr>
              <w:shd w:val="clear" w:color="auto" w:fill="FFFFFF"/>
              <w:ind w:right="-993"/>
              <w:jc w:val="left"/>
              <w:rPr>
                <w:rFonts w:ascii="Verdana" w:hAnsi="Verdana" w:cs="Arial"/>
                <w:color w:val="002060"/>
                <w:sz w:val="18"/>
                <w:szCs w:val="18"/>
                <w:lang w:val="en-GB"/>
              </w:rPr>
            </w:pPr>
          </w:p>
        </w:tc>
      </w:tr>
      <w:tr w:rsidR="0038181B" w:rsidRPr="00EF398E" w14:paraId="56E93A1B" w14:textId="77777777" w:rsidTr="00D76143">
        <w:tc>
          <w:tcPr>
            <w:tcW w:w="2119" w:type="dxa"/>
            <w:shd w:val="clear" w:color="auto" w:fill="FFFFFF"/>
            <w:vAlign w:val="center"/>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6" w:type="dxa"/>
            <w:shd w:val="clear" w:color="auto" w:fill="FFFFFF"/>
            <w:vAlign w:val="center"/>
          </w:tcPr>
          <w:p w14:paraId="25A4ED5D" w14:textId="32BBEB2B" w:rsidR="00B322E1" w:rsidRPr="00B322E1" w:rsidRDefault="00B322E1" w:rsidP="00B322E1">
            <w:pPr>
              <w:rPr>
                <w:rFonts w:ascii="Verdana" w:hAnsi="Verdana" w:cs="Arial"/>
                <w:color w:val="002060"/>
                <w:sz w:val="18"/>
                <w:szCs w:val="18"/>
                <w:lang w:val="en-GB"/>
              </w:rPr>
            </w:pPr>
          </w:p>
        </w:tc>
        <w:tc>
          <w:tcPr>
            <w:tcW w:w="1843" w:type="dxa"/>
            <w:shd w:val="clear" w:color="auto" w:fill="FFFFFF"/>
            <w:vAlign w:val="center"/>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3260" w:type="dxa"/>
            <w:shd w:val="clear" w:color="auto" w:fill="FFFFFF"/>
            <w:vAlign w:val="center"/>
          </w:tcPr>
          <w:p w14:paraId="56E93A1A" w14:textId="6E398ECF" w:rsidR="007967A9" w:rsidRPr="00B322E1" w:rsidRDefault="0038181B" w:rsidP="00D94025">
            <w:pPr>
              <w:shd w:val="clear" w:color="auto" w:fill="FFFFFF"/>
              <w:ind w:right="-993"/>
              <w:jc w:val="left"/>
              <w:rPr>
                <w:rFonts w:ascii="Verdana" w:hAnsi="Verdana" w:cs="Arial"/>
                <w:color w:val="002060"/>
                <w:sz w:val="18"/>
                <w:szCs w:val="18"/>
                <w:lang w:val="en-GB"/>
              </w:rPr>
            </w:pPr>
            <w:r w:rsidRPr="00B322E1">
              <w:rPr>
                <w:rFonts w:ascii="Verdana" w:hAnsi="Verdana" w:cs="Arial"/>
                <w:color w:val="002060"/>
                <w:sz w:val="18"/>
                <w:szCs w:val="18"/>
                <w:lang w:val="en-GB"/>
              </w:rPr>
              <w:br/>
            </w:r>
          </w:p>
        </w:tc>
      </w:tr>
    </w:tbl>
    <w:p w14:paraId="59586E57" w14:textId="77777777" w:rsidR="00A0494D" w:rsidRDefault="007967A9" w:rsidP="00A0494D">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604F32B0" w:rsidR="005D5129" w:rsidRDefault="007967A9" w:rsidP="00A0494D">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70F869A6" w14:textId="1A2895DC" w:rsidR="007C6D5A"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xml:space="preserve">: </w:t>
      </w:r>
    </w:p>
    <w:p w14:paraId="56E93A26" w14:textId="6CBE0CC8" w:rsidR="00377526" w:rsidRPr="00ED3605" w:rsidRDefault="00377526" w:rsidP="005A1D32">
      <w:pPr>
        <w:pStyle w:val="AklamaMetni"/>
        <w:tabs>
          <w:tab w:val="left" w:pos="2552"/>
          <w:tab w:val="left" w:pos="3686"/>
          <w:tab w:val="left" w:pos="5954"/>
        </w:tabs>
        <w:rPr>
          <w:rFonts w:ascii="Verdana" w:hAnsi="Verdana" w:cs="Calibri"/>
          <w:lang w:val="en-GB"/>
        </w:rPr>
      </w:pPr>
      <w:r w:rsidRPr="0038181B">
        <w:rPr>
          <w:rFonts w:ascii="Verdana" w:hAnsi="Verdana" w:cs="Calibri"/>
          <w:lang w:val="en-GB"/>
        </w:rPr>
        <w:t>Level</w:t>
      </w:r>
      <w:r w:rsidR="00466BFF" w:rsidRPr="00ED3605">
        <w:rPr>
          <w:rFonts w:ascii="Verdana" w:hAnsi="Verdana" w:cs="Calibri"/>
          <w:lang w:val="en-GB"/>
        </w:rPr>
        <w:t xml:space="preserve"> (select </w:t>
      </w:r>
      <w:r w:rsidR="005F0E76" w:rsidRPr="00ED3605">
        <w:rPr>
          <w:rFonts w:ascii="Verdana" w:hAnsi="Verdana" w:cs="Calibri"/>
          <w:lang w:val="en-GB"/>
        </w:rPr>
        <w:t xml:space="preserve">the main </w:t>
      </w:r>
      <w:r w:rsidR="00466BFF" w:rsidRPr="00ED3605">
        <w:rPr>
          <w:rFonts w:ascii="Verdana" w:hAnsi="Verdana" w:cs="Calibri"/>
          <w:lang w:val="en-GB"/>
        </w:rPr>
        <w:t>one)</w:t>
      </w:r>
      <w:r w:rsidRPr="00ED3605">
        <w:rPr>
          <w:rFonts w:ascii="Verdana" w:hAnsi="Verdana" w:cs="Calibri"/>
          <w:lang w:val="en-GB"/>
        </w:rPr>
        <w:t xml:space="preserve">: Short cycle </w:t>
      </w:r>
      <w:r w:rsidRPr="0038181B">
        <w:rPr>
          <w:rFonts w:ascii="Verdana" w:hAnsi="Verdana" w:cs="Calibri"/>
          <w:lang w:val="en-GB"/>
        </w:rPr>
        <w:t xml:space="preserve">(EQF level 5) </w:t>
      </w:r>
      <w:sdt>
        <w:sdtPr>
          <w:rPr>
            <w:rFonts w:ascii="Verdana" w:hAnsi="Verdana" w:cs="Calibri"/>
            <w:lang w:val="en-GB"/>
          </w:rPr>
          <w:id w:val="1865860397"/>
          <w14:checkbox>
            <w14:checked w14:val="0"/>
            <w14:checkedState w14:val="2612" w14:font="MS Gothic"/>
            <w14:uncheckedState w14:val="2610" w14:font="MS Gothic"/>
          </w14:checkbox>
        </w:sdtPr>
        <w:sdtEndPr/>
        <w:sdtContent>
          <w:r w:rsidR="00A941C9" w:rsidRPr="0038181B">
            <w:rPr>
              <w:rFonts w:ascii="Segoe UI Symbol" w:hAnsi="Segoe UI Symbol" w:cs="Segoe UI Symbol"/>
              <w:lang w:val="en-GB"/>
            </w:rPr>
            <w:t>☐</w:t>
          </w:r>
        </w:sdtContent>
      </w:sdt>
      <w:r w:rsidRPr="00ED3605">
        <w:rPr>
          <w:rFonts w:ascii="Verdana" w:hAnsi="Verdana" w:cs="Calibri"/>
          <w:lang w:val="en-GB"/>
        </w:rPr>
        <w:t xml:space="preserve">; Bachelor </w:t>
      </w:r>
      <w:r w:rsidRPr="0038181B">
        <w:rPr>
          <w:rFonts w:ascii="Verdana" w:hAnsi="Verdana" w:cs="Calibri"/>
          <w:lang w:val="en-GB"/>
        </w:rPr>
        <w:t>or equiv</w:t>
      </w:r>
      <w:r w:rsidR="00713E3E" w:rsidRPr="0038181B">
        <w:rPr>
          <w:rFonts w:ascii="Verdana" w:hAnsi="Verdana" w:cs="Calibri"/>
          <w:lang w:val="en-GB"/>
        </w:rPr>
        <w:t>alent first</w:t>
      </w:r>
      <w:r w:rsidR="00713E3E" w:rsidRPr="00ED3605">
        <w:rPr>
          <w:rFonts w:ascii="Verdana" w:hAnsi="Verdana"/>
          <w:lang w:val="en-GB"/>
        </w:rPr>
        <w:t xml:space="preserve"> cycle (EQF level 6)</w:t>
      </w:r>
      <w:r w:rsidRPr="00ED3605">
        <w:rPr>
          <w:rFonts w:ascii="Verdana" w:hAnsi="Verdana" w:cs="Calibri"/>
          <w:lang w:val="en-GB"/>
        </w:rPr>
        <w:t xml:space="preserve"> </w:t>
      </w:r>
      <w:sdt>
        <w:sdtPr>
          <w:rPr>
            <w:rFonts w:ascii="Verdana" w:hAnsi="Verdana" w:cs="Calibri"/>
            <w:lang w:val="en-GB"/>
          </w:rPr>
          <w:id w:val="-376010837"/>
          <w14:checkbox>
            <w14:checked w14:val="1"/>
            <w14:checkedState w14:val="2612" w14:font="MS Gothic"/>
            <w14:uncheckedState w14:val="2610" w14:font="MS Gothic"/>
          </w14:checkbox>
        </w:sdtPr>
        <w:sdtEndPr/>
        <w:sdtContent>
          <w:r w:rsidR="0038181B">
            <w:rPr>
              <w:rFonts w:ascii="MS Gothic" w:eastAsia="MS Gothic" w:hAnsi="MS Gothic" w:cs="Calibri" w:hint="eastAsia"/>
              <w:lang w:val="en-GB"/>
            </w:rPr>
            <w:t>☒</w:t>
          </w:r>
        </w:sdtContent>
      </w:sdt>
      <w:r w:rsidRPr="00ED3605">
        <w:rPr>
          <w:rFonts w:ascii="Verdana" w:hAnsi="Verdana" w:cs="Calibri"/>
          <w:lang w:val="en-GB"/>
        </w:rPr>
        <w:t xml:space="preserve">; Master </w:t>
      </w:r>
      <w:r w:rsidRPr="00ED3605">
        <w:rPr>
          <w:rFonts w:ascii="Verdana" w:hAnsi="Verdana"/>
          <w:lang w:val="en-GB"/>
        </w:rPr>
        <w:t>or equiva</w:t>
      </w:r>
      <w:r w:rsidR="00713E3E" w:rsidRPr="00ED3605">
        <w:rPr>
          <w:rFonts w:ascii="Verdana" w:hAnsi="Verdana"/>
          <w:lang w:val="en-GB"/>
        </w:rPr>
        <w:t>lent second cycle (EQF level 7)</w:t>
      </w:r>
      <w:r w:rsidRPr="00ED360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sidRPr="00ED3605">
            <w:rPr>
              <w:rFonts w:ascii="MS Gothic" w:eastAsia="MS Gothic" w:hAnsi="MS Gothic" w:cs="Calibri" w:hint="eastAsia"/>
              <w:lang w:val="en-GB"/>
            </w:rPr>
            <w:t>☐</w:t>
          </w:r>
        </w:sdtContent>
      </w:sdt>
      <w:r w:rsidRPr="00ED3605">
        <w:rPr>
          <w:rFonts w:ascii="Verdana" w:hAnsi="Verdana" w:cs="Calibri"/>
          <w:lang w:val="en-GB"/>
        </w:rPr>
        <w:t xml:space="preserve">; Doctoral </w:t>
      </w:r>
      <w:r w:rsidRPr="00ED3605">
        <w:rPr>
          <w:rFonts w:ascii="Verdana" w:hAnsi="Verdana"/>
          <w:lang w:val="en-GB"/>
        </w:rPr>
        <w:t>or equivalent third cycle (EQF level 8)</w:t>
      </w:r>
      <w:r w:rsidRPr="00ED360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sidRPr="00ED3605">
            <w:rPr>
              <w:rFonts w:ascii="MS Gothic" w:eastAsia="MS Gothic" w:hAnsi="MS Gothic" w:cs="Calibri" w:hint="eastAsia"/>
              <w:lang w:val="en-GB"/>
            </w:rPr>
            <w:t>☐</w:t>
          </w:r>
        </w:sdtContent>
      </w:sdt>
    </w:p>
    <w:p w14:paraId="56E93A27" w14:textId="6C551DD6" w:rsidR="00377526" w:rsidRPr="00490F95" w:rsidRDefault="00377526" w:rsidP="005A1D32">
      <w:pPr>
        <w:pStyle w:val="AklamaMetni"/>
        <w:tabs>
          <w:tab w:val="left" w:pos="2552"/>
          <w:tab w:val="left" w:pos="3686"/>
          <w:tab w:val="left" w:pos="5954"/>
        </w:tabs>
        <w:rPr>
          <w:rFonts w:ascii="Verdana" w:hAnsi="Verdana" w:cs="Calibri"/>
          <w:lang w:val="en-GB"/>
        </w:rPr>
      </w:pPr>
      <w:r w:rsidRPr="0038181B">
        <w:rPr>
          <w:rFonts w:ascii="Verdana" w:hAnsi="Verdana" w:cs="Calibri"/>
          <w:lang w:val="en-GB"/>
        </w:rPr>
        <w:t>Number of students</w:t>
      </w:r>
      <w:r w:rsidRPr="00ED3605">
        <w:rPr>
          <w:rFonts w:ascii="Verdana" w:hAnsi="Verdana" w:cs="Calibri"/>
          <w:lang w:val="en-GB"/>
        </w:rPr>
        <w:t xml:space="preserve"> at the receiving institution benefiti</w:t>
      </w:r>
      <w:r w:rsidR="0038181B">
        <w:rPr>
          <w:rFonts w:ascii="Verdana" w:hAnsi="Verdana" w:cs="Calibri"/>
          <w:lang w:val="en-GB"/>
        </w:rPr>
        <w:t>ng</w:t>
      </w:r>
      <w:r w:rsidR="00D94025">
        <w:rPr>
          <w:rFonts w:ascii="Verdana" w:hAnsi="Verdana" w:cs="Calibri"/>
          <w:lang w:val="en-GB"/>
        </w:rPr>
        <w:t xml:space="preserve"> from the teaching programme: </w:t>
      </w:r>
    </w:p>
    <w:p w14:paraId="56E93A28" w14:textId="26C6B70D"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0038181B">
        <w:rPr>
          <w:rFonts w:ascii="Verdana" w:hAnsi="Verdana" w:cs="Calibri"/>
          <w:lang w:val="en-GB"/>
        </w:rPr>
        <w:t xml:space="preserve">: </w:t>
      </w:r>
      <w:r w:rsidR="007C6D5A" w:rsidRPr="007C6D5A">
        <w:rPr>
          <w:rFonts w:ascii="Verdana" w:hAnsi="Verdana" w:cs="Calibri"/>
          <w:b/>
          <w:bCs/>
          <w:lang w:val="en-GB"/>
        </w:rPr>
        <w:t>8</w:t>
      </w:r>
    </w:p>
    <w:p w14:paraId="63DFBEF5" w14:textId="04672BE7" w:rsidR="00466BFF" w:rsidRDefault="0038181B"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7C6D5A" w:rsidRPr="007C6D5A">
        <w:rPr>
          <w:rFonts w:ascii="Verdana" w:hAnsi="Verdana" w:cs="Calibri"/>
          <w:b/>
          <w:bCs/>
          <w:lang w:val="en-GB"/>
        </w:rPr>
        <w:t>English</w:t>
      </w:r>
    </w:p>
    <w:p w14:paraId="17AD2D08" w14:textId="4B314CD4"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7C6D5A">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13C6A57B" w14:textId="77777777" w:rsidR="00377526" w:rsidRDefault="00377526" w:rsidP="00D94025">
            <w:pPr>
              <w:spacing w:after="120"/>
              <w:rPr>
                <w:rFonts w:ascii="Verdana" w:hAnsi="Verdana" w:cs="Calibri"/>
                <w:sz w:val="20"/>
              </w:rPr>
            </w:pPr>
          </w:p>
          <w:p w14:paraId="46C71FAC" w14:textId="77777777" w:rsidR="00D94025" w:rsidRDefault="00D94025" w:rsidP="00D94025">
            <w:pPr>
              <w:spacing w:after="120"/>
              <w:rPr>
                <w:rFonts w:ascii="Verdana" w:hAnsi="Verdana" w:cs="Calibri"/>
                <w:sz w:val="20"/>
              </w:rPr>
            </w:pPr>
          </w:p>
          <w:p w14:paraId="56E93A2D" w14:textId="3EC8B26B" w:rsidR="00D94025" w:rsidRPr="00D94025" w:rsidRDefault="00D94025" w:rsidP="00D94025">
            <w:pPr>
              <w:spacing w:after="120"/>
              <w:rPr>
                <w:rFonts w:ascii="Verdana" w:hAnsi="Verdana" w:cs="Calibri"/>
                <w:sz w:val="20"/>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D83DE4E" w14:textId="3FAB910B" w:rsidR="00D94025" w:rsidRDefault="00D94025" w:rsidP="00D94025">
            <w:pPr>
              <w:spacing w:after="120"/>
              <w:rPr>
                <w:rFonts w:ascii="Verdana" w:hAnsi="Verdana" w:cs="Calibri"/>
                <w:sz w:val="20"/>
                <w:lang w:val="en-GB"/>
              </w:rPr>
            </w:pPr>
          </w:p>
          <w:p w14:paraId="33E834EE" w14:textId="77777777" w:rsidR="00D94025" w:rsidRPr="00490F95" w:rsidRDefault="00D94025" w:rsidP="00D94025">
            <w:pPr>
              <w:spacing w:after="120"/>
              <w:rPr>
                <w:rFonts w:ascii="Verdana" w:hAnsi="Verdana" w:cs="Calibri"/>
                <w:sz w:val="20"/>
                <w:lang w:val="en-GB"/>
              </w:rPr>
            </w:pPr>
          </w:p>
          <w:p w14:paraId="56E93A34" w14:textId="1C9BF544" w:rsidR="00377526" w:rsidRPr="00490F95" w:rsidRDefault="00377526" w:rsidP="008D7367">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bookmarkStart w:id="0" w:name="_Hlk143682383"/>
            <w:r w:rsidRPr="00F77611">
              <w:rPr>
                <w:rFonts w:ascii="Verdana" w:hAnsi="Verdana" w:cs="Calibri"/>
                <w:b/>
                <w:sz w:val="20"/>
                <w:lang w:val="en-GB"/>
              </w:rPr>
              <w:t>Content of the teaching programme</w:t>
            </w:r>
            <w:r w:rsidR="006E1518" w:rsidRPr="00F77611">
              <w:rPr>
                <w:rFonts w:ascii="Verdana" w:hAnsi="Verdana" w:cs="Calibri"/>
                <w:b/>
                <w:sz w:val="20"/>
                <w:lang w:val="en-GB"/>
              </w:rPr>
              <w:t xml:space="preserve"> </w:t>
            </w:r>
            <w:bookmarkEnd w:id="0"/>
            <w:r w:rsidR="006E1518" w:rsidRPr="00F77611">
              <w:rPr>
                <w:rFonts w:ascii="Verdana" w:hAnsi="Verdana" w:cs="Calibri"/>
                <w:b/>
                <w:sz w:val="20"/>
                <w:lang w:val="en-GB"/>
              </w:rPr>
              <w:t>and</w:t>
            </w:r>
            <w:r w:rsidR="006E1518">
              <w:rPr>
                <w:rFonts w:ascii="Verdana" w:hAnsi="Verdana" w:cs="Calibri"/>
                <w:b/>
                <w:sz w:val="20"/>
                <w:lang w:val="en-GB"/>
              </w:rPr>
              <w:t xml:space="preserve">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D5121C2" w14:textId="77777777" w:rsidR="00377526" w:rsidRDefault="00377526" w:rsidP="00D94025">
            <w:pPr>
              <w:pStyle w:val="ListeParagraf"/>
              <w:spacing w:after="120"/>
              <w:rPr>
                <w:rFonts w:ascii="Verdana" w:hAnsi="Verdana" w:cs="Calibri"/>
                <w:sz w:val="20"/>
              </w:rPr>
            </w:pPr>
          </w:p>
          <w:p w14:paraId="56E93A3A" w14:textId="27986B17" w:rsidR="00D94025" w:rsidRPr="00865E2C" w:rsidRDefault="00D94025" w:rsidP="00D94025">
            <w:pPr>
              <w:pStyle w:val="ListeParagraf"/>
              <w:spacing w:after="120"/>
              <w:rPr>
                <w:rFonts w:ascii="Verdana" w:hAnsi="Verdana" w:cs="Calibri"/>
                <w:sz w:val="20"/>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351942E9" w14:textId="77777777" w:rsidR="00377526" w:rsidRDefault="00377526" w:rsidP="00D94025">
            <w:pPr>
              <w:pStyle w:val="ListeParagraf"/>
              <w:spacing w:after="120"/>
              <w:ind w:left="1080"/>
              <w:rPr>
                <w:rFonts w:ascii="Verdana" w:hAnsi="Verdana" w:cs="Calibri"/>
                <w:bCs/>
                <w:sz w:val="20"/>
              </w:rPr>
            </w:pPr>
          </w:p>
          <w:p w14:paraId="2528AA08" w14:textId="77777777" w:rsidR="00D94025" w:rsidRDefault="00D94025" w:rsidP="00D94025">
            <w:pPr>
              <w:pStyle w:val="ListeParagraf"/>
              <w:spacing w:after="120"/>
              <w:ind w:left="1080"/>
              <w:rPr>
                <w:rFonts w:ascii="Verdana" w:hAnsi="Verdana" w:cs="Calibri"/>
                <w:bCs/>
                <w:sz w:val="20"/>
              </w:rPr>
            </w:pPr>
          </w:p>
          <w:p w14:paraId="56E93A3F" w14:textId="4C88BF21" w:rsidR="00D94025" w:rsidRPr="008D7367" w:rsidRDefault="00D94025" w:rsidP="00D94025">
            <w:pPr>
              <w:pStyle w:val="ListeParagraf"/>
              <w:spacing w:after="120"/>
              <w:ind w:left="1080"/>
              <w:rPr>
                <w:rFonts w:ascii="Verdana" w:hAnsi="Verdana" w:cs="Calibri"/>
                <w:bCs/>
                <w:sz w:val="20"/>
              </w:rPr>
            </w:pPr>
          </w:p>
        </w:tc>
      </w:tr>
    </w:tbl>
    <w:p w14:paraId="05567B85" w14:textId="77777777" w:rsidR="00D7614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62706A6B" w14:textId="77777777"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7F6B3711" w14:textId="08E0BC16" w:rsidR="002F2C00" w:rsidRDefault="00377526" w:rsidP="002F2C00">
            <w:pPr>
              <w:tabs>
                <w:tab w:val="left" w:pos="6165"/>
              </w:tabs>
              <w:spacing w:after="120"/>
              <w:rPr>
                <w:rFonts w:ascii="Verdana" w:hAnsi="Verdana" w:cs="Calibri"/>
                <w:sz w:val="20"/>
                <w:lang w:val="en-GB"/>
              </w:rPr>
            </w:pPr>
            <w:r w:rsidRPr="00490F95">
              <w:rPr>
                <w:rFonts w:ascii="Verdana" w:hAnsi="Verdana" w:cs="Calibri"/>
                <w:sz w:val="20"/>
                <w:lang w:val="en-GB"/>
              </w:rPr>
              <w:t>Name:</w:t>
            </w:r>
            <w:r w:rsidR="008D7367">
              <w:rPr>
                <w:rFonts w:ascii="Verdana" w:hAnsi="Verdana" w:cs="Calibri"/>
                <w:sz w:val="20"/>
                <w:lang w:val="en-GB"/>
              </w:rPr>
              <w:t xml:space="preserve">  </w:t>
            </w:r>
          </w:p>
          <w:p w14:paraId="7D18CBA0" w14:textId="77777777" w:rsidR="0038181B" w:rsidRDefault="0038181B" w:rsidP="002F2C00">
            <w:pPr>
              <w:tabs>
                <w:tab w:val="left" w:pos="6165"/>
              </w:tabs>
              <w:spacing w:after="120"/>
              <w:rPr>
                <w:rFonts w:ascii="Verdana" w:hAnsi="Verdana" w:cs="Calibri"/>
                <w:sz w:val="20"/>
                <w:lang w:val="en-GB"/>
              </w:rPr>
            </w:pPr>
          </w:p>
          <w:p w14:paraId="3B48A5FF" w14:textId="77777777" w:rsidR="0038181B" w:rsidRDefault="0038181B" w:rsidP="002F2C00">
            <w:pPr>
              <w:tabs>
                <w:tab w:val="left" w:pos="6165"/>
              </w:tabs>
              <w:spacing w:after="120"/>
              <w:rPr>
                <w:rFonts w:ascii="Verdana" w:hAnsi="Verdana" w:cs="Calibri"/>
                <w:sz w:val="20"/>
                <w:lang w:val="en-GB"/>
              </w:rPr>
            </w:pPr>
          </w:p>
          <w:p w14:paraId="56E93A48" w14:textId="52F7AB47" w:rsidR="00377526" w:rsidRPr="0038181B" w:rsidRDefault="00377526" w:rsidP="0038181B">
            <w:pPr>
              <w:tabs>
                <w:tab w:val="left" w:pos="5895"/>
                <w:tab w:val="left" w:pos="6165"/>
              </w:tabs>
              <w:spacing w:after="120"/>
              <w:rPr>
                <w:rFonts w:ascii="Verdana" w:hAnsi="Verdana" w:cs="Calibri"/>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r>
            <w:r w:rsidR="0038181B">
              <w:rPr>
                <w:rFonts w:ascii="Verdana" w:hAnsi="Verdana" w:cs="Calibri"/>
                <w:sz w:val="20"/>
                <w:lang w:val="en-GB"/>
              </w:rPr>
              <w:tab/>
            </w:r>
            <w:r w:rsidRPr="00490F95">
              <w:rPr>
                <w:rFonts w:ascii="Verdana" w:hAnsi="Verdana" w:cs="Calibri"/>
                <w:sz w:val="20"/>
                <w:lang w:val="en-GB"/>
              </w:rPr>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1F7044BB" w14:textId="42810466" w:rsidR="00F77611" w:rsidRDefault="00377526" w:rsidP="00F77611">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D7367">
              <w:rPr>
                <w:rFonts w:ascii="Verdana" w:hAnsi="Verdana" w:cs="Calibri"/>
                <w:sz w:val="20"/>
                <w:lang w:val="en-GB"/>
              </w:rPr>
              <w:t xml:space="preserve"> </w:t>
            </w:r>
            <w:r w:rsidR="00D94025">
              <w:rPr>
                <w:rFonts w:ascii="Verdana" w:hAnsi="Verdana" w:cs="Calibri"/>
                <w:sz w:val="20"/>
                <w:lang w:val="en-GB"/>
              </w:rPr>
              <w:t>Ass</w:t>
            </w:r>
            <w:r w:rsidR="007743CA">
              <w:rPr>
                <w:rFonts w:ascii="Verdana" w:hAnsi="Verdana" w:cs="Calibri"/>
                <w:sz w:val="20"/>
                <w:lang w:val="en-GB"/>
              </w:rPr>
              <w:t>oc</w:t>
            </w:r>
            <w:bookmarkStart w:id="1" w:name="_GoBack"/>
            <w:bookmarkEnd w:id="1"/>
            <w:r w:rsidR="00D94025">
              <w:rPr>
                <w:rFonts w:ascii="Verdana" w:hAnsi="Verdana" w:cs="Calibri"/>
                <w:sz w:val="20"/>
                <w:lang w:val="en-GB"/>
              </w:rPr>
              <w:t xml:space="preserve">. Prof. </w:t>
            </w:r>
            <w:proofErr w:type="spellStart"/>
            <w:r w:rsidR="00D94025">
              <w:rPr>
                <w:rFonts w:ascii="Verdana" w:hAnsi="Verdana" w:cs="Calibri"/>
                <w:sz w:val="20"/>
                <w:lang w:val="en-GB"/>
              </w:rPr>
              <w:t>Dr.</w:t>
            </w:r>
            <w:proofErr w:type="spellEnd"/>
            <w:r w:rsidR="00D94025">
              <w:rPr>
                <w:rFonts w:ascii="Verdana" w:hAnsi="Verdana" w:cs="Calibri"/>
                <w:sz w:val="20"/>
                <w:lang w:val="en-GB"/>
              </w:rPr>
              <w:t xml:space="preserve"> </w:t>
            </w:r>
            <w:proofErr w:type="spellStart"/>
            <w:r w:rsidR="00D94025">
              <w:rPr>
                <w:rFonts w:ascii="Verdana" w:hAnsi="Verdana" w:cs="Calibri"/>
                <w:sz w:val="20"/>
                <w:lang w:val="en-GB"/>
              </w:rPr>
              <w:t>Emin</w:t>
            </w:r>
            <w:proofErr w:type="spellEnd"/>
            <w:r w:rsidR="00D94025">
              <w:rPr>
                <w:rFonts w:ascii="Verdana" w:hAnsi="Verdana" w:cs="Calibri"/>
                <w:sz w:val="20"/>
                <w:lang w:val="en-GB"/>
              </w:rPr>
              <w:t xml:space="preserve"> BAKAY</w:t>
            </w:r>
          </w:p>
          <w:p w14:paraId="7E15BEAF" w14:textId="77777777" w:rsidR="0038181B" w:rsidRDefault="0038181B" w:rsidP="00F77611">
            <w:pPr>
              <w:tabs>
                <w:tab w:val="left" w:pos="3348"/>
                <w:tab w:val="left" w:pos="6183"/>
                <w:tab w:val="left" w:pos="6892"/>
              </w:tabs>
              <w:spacing w:after="120"/>
              <w:rPr>
                <w:rFonts w:ascii="Verdana" w:hAnsi="Verdana" w:cs="Calibri"/>
                <w:sz w:val="20"/>
                <w:lang w:val="en-GB"/>
              </w:rPr>
            </w:pPr>
          </w:p>
          <w:p w14:paraId="0FA7AAA7" w14:textId="77777777" w:rsidR="0038181B" w:rsidRDefault="0038181B" w:rsidP="00F77611">
            <w:pPr>
              <w:tabs>
                <w:tab w:val="left" w:pos="3348"/>
                <w:tab w:val="left" w:pos="6183"/>
                <w:tab w:val="left" w:pos="6892"/>
              </w:tabs>
              <w:spacing w:after="120"/>
              <w:rPr>
                <w:rFonts w:ascii="Verdana" w:hAnsi="Verdana" w:cs="Calibri"/>
                <w:sz w:val="20"/>
                <w:lang w:val="en-GB"/>
              </w:rPr>
            </w:pPr>
          </w:p>
          <w:p w14:paraId="2E4A8D3B" w14:textId="77777777" w:rsidR="0038181B" w:rsidRDefault="0038181B" w:rsidP="00F77611">
            <w:pPr>
              <w:tabs>
                <w:tab w:val="left" w:pos="3348"/>
                <w:tab w:val="left" w:pos="6183"/>
                <w:tab w:val="left" w:pos="6892"/>
              </w:tabs>
              <w:spacing w:after="120"/>
              <w:rPr>
                <w:rFonts w:ascii="Verdana" w:hAnsi="Verdana" w:cs="Calibri"/>
                <w:sz w:val="20"/>
                <w:lang w:val="en-GB"/>
              </w:rPr>
            </w:pPr>
          </w:p>
          <w:p w14:paraId="234149D2" w14:textId="77777777" w:rsidR="0038181B" w:rsidRDefault="0038181B" w:rsidP="00F77611">
            <w:pPr>
              <w:tabs>
                <w:tab w:val="left" w:pos="3348"/>
                <w:tab w:val="left" w:pos="6183"/>
                <w:tab w:val="left" w:pos="6892"/>
              </w:tabs>
              <w:spacing w:after="120"/>
              <w:rPr>
                <w:rFonts w:ascii="Verdana" w:hAnsi="Verdana" w:cs="Calibri"/>
                <w:sz w:val="20"/>
                <w:lang w:val="en-GB"/>
              </w:rPr>
            </w:pPr>
          </w:p>
          <w:p w14:paraId="56E93A4D" w14:textId="3ADF313A" w:rsidR="00377526" w:rsidRPr="00490F95" w:rsidRDefault="00377526" w:rsidP="00F77611">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075B8985"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38181B">
              <w:rPr>
                <w:rFonts w:ascii="Verdana" w:hAnsi="Verdana" w:cs="Calibri"/>
                <w:sz w:val="20"/>
                <w:lang w:val="en-GB"/>
              </w:rPr>
              <w:t xml:space="preserve"> </w:t>
            </w:r>
          </w:p>
          <w:p w14:paraId="278E0D83" w14:textId="77777777" w:rsidR="0038181B" w:rsidRDefault="0038181B" w:rsidP="00A14125">
            <w:pPr>
              <w:tabs>
                <w:tab w:val="left" w:pos="3312"/>
                <w:tab w:val="left" w:pos="6147"/>
                <w:tab w:val="left" w:pos="6856"/>
              </w:tabs>
              <w:spacing w:after="0"/>
              <w:rPr>
                <w:rFonts w:ascii="Verdana" w:hAnsi="Verdana" w:cs="Calibri"/>
                <w:sz w:val="20"/>
                <w:lang w:val="en-GB"/>
              </w:rPr>
            </w:pPr>
          </w:p>
          <w:p w14:paraId="0FA92D64" w14:textId="77777777" w:rsidR="0038181B" w:rsidRDefault="0038181B" w:rsidP="0038181B">
            <w:pPr>
              <w:tabs>
                <w:tab w:val="left" w:pos="3312"/>
                <w:tab w:val="left" w:pos="6147"/>
                <w:tab w:val="left" w:pos="6856"/>
              </w:tabs>
              <w:spacing w:after="0"/>
              <w:ind w:firstLine="720"/>
              <w:rPr>
                <w:rFonts w:ascii="Verdana" w:hAnsi="Verdana" w:cs="Calibri"/>
                <w:sz w:val="20"/>
                <w:lang w:val="en-GB"/>
              </w:rPr>
            </w:pPr>
          </w:p>
          <w:p w14:paraId="61483E7A" w14:textId="77777777" w:rsidR="0038181B" w:rsidRDefault="0038181B" w:rsidP="0038181B">
            <w:pPr>
              <w:tabs>
                <w:tab w:val="left" w:pos="3312"/>
                <w:tab w:val="left" w:pos="6147"/>
                <w:tab w:val="left" w:pos="6856"/>
              </w:tabs>
              <w:spacing w:after="0"/>
              <w:ind w:firstLine="720"/>
              <w:rPr>
                <w:rFonts w:ascii="Verdana" w:hAnsi="Verdana" w:cs="Calibri"/>
                <w:sz w:val="20"/>
                <w:lang w:val="en-GB"/>
              </w:rPr>
            </w:pPr>
          </w:p>
          <w:p w14:paraId="2B91B3B3" w14:textId="77777777" w:rsidR="0038181B" w:rsidRDefault="0038181B" w:rsidP="0038181B">
            <w:pPr>
              <w:tabs>
                <w:tab w:val="left" w:pos="3312"/>
                <w:tab w:val="left" w:pos="6147"/>
                <w:tab w:val="left" w:pos="6856"/>
              </w:tabs>
              <w:spacing w:after="0"/>
              <w:ind w:firstLine="720"/>
              <w:rPr>
                <w:rFonts w:ascii="Verdana" w:hAnsi="Verdana" w:cs="Calibri"/>
                <w:sz w:val="20"/>
                <w:lang w:val="en-GB"/>
              </w:rPr>
            </w:pPr>
          </w:p>
          <w:p w14:paraId="683EFDCA" w14:textId="77777777" w:rsidR="0038181B" w:rsidRDefault="0038181B" w:rsidP="00A14125">
            <w:pPr>
              <w:tabs>
                <w:tab w:val="left" w:pos="3312"/>
                <w:tab w:val="left" w:pos="6147"/>
                <w:tab w:val="left" w:pos="6856"/>
              </w:tabs>
              <w:spacing w:after="0"/>
              <w:rPr>
                <w:rFonts w:ascii="Verdana" w:hAnsi="Verdana" w:cs="Calibri"/>
                <w:sz w:val="20"/>
                <w:lang w:val="en-GB"/>
              </w:rPr>
            </w:pPr>
          </w:p>
          <w:p w14:paraId="539B0B85" w14:textId="77777777" w:rsidR="0038181B" w:rsidRDefault="0038181B" w:rsidP="00A14125">
            <w:pPr>
              <w:tabs>
                <w:tab w:val="left" w:pos="3312"/>
                <w:tab w:val="left" w:pos="6147"/>
                <w:tab w:val="left" w:pos="6856"/>
              </w:tabs>
              <w:spacing w:after="0"/>
              <w:rPr>
                <w:rFonts w:ascii="Verdana" w:hAnsi="Verdana" w:cs="Calibri"/>
                <w:sz w:val="20"/>
                <w:lang w:val="en-GB"/>
              </w:rPr>
            </w:pP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Default="00EF398E">
      <w:pPr>
        <w:spacing w:after="120"/>
        <w:rPr>
          <w:rFonts w:ascii="Verdana" w:hAnsi="Verdana" w:cs="Calibri"/>
          <w:b/>
          <w:color w:val="002060"/>
          <w:sz w:val="28"/>
          <w:lang w:val="en-GB"/>
        </w:rPr>
      </w:pPr>
    </w:p>
    <w:p w14:paraId="1AB9B5B6" w14:textId="77777777" w:rsidR="0038181B" w:rsidRDefault="0038181B">
      <w:pPr>
        <w:spacing w:after="120"/>
        <w:rPr>
          <w:rFonts w:ascii="Verdana" w:hAnsi="Verdana" w:cs="Calibri"/>
          <w:b/>
          <w:color w:val="002060"/>
          <w:sz w:val="28"/>
          <w:lang w:val="en-GB"/>
        </w:rPr>
      </w:pPr>
    </w:p>
    <w:p w14:paraId="617CD856" w14:textId="77777777" w:rsidR="0038181B" w:rsidRDefault="0038181B">
      <w:pPr>
        <w:spacing w:after="120"/>
        <w:rPr>
          <w:rFonts w:ascii="Verdana" w:hAnsi="Verdana" w:cs="Calibri"/>
          <w:b/>
          <w:color w:val="002060"/>
          <w:sz w:val="28"/>
          <w:lang w:val="en-GB"/>
        </w:rPr>
      </w:pPr>
    </w:p>
    <w:p w14:paraId="69118C82" w14:textId="02A1FC82" w:rsidR="0038181B" w:rsidRDefault="0038181B" w:rsidP="0038181B">
      <w:pPr>
        <w:tabs>
          <w:tab w:val="left" w:pos="3135"/>
        </w:tabs>
        <w:spacing w:after="120"/>
        <w:rPr>
          <w:rFonts w:ascii="Verdana" w:hAnsi="Verdana" w:cs="Calibri"/>
          <w:b/>
          <w:color w:val="002060"/>
          <w:sz w:val="28"/>
          <w:lang w:val="en-GB"/>
        </w:rPr>
      </w:pPr>
    </w:p>
    <w:p w14:paraId="1B60C74C" w14:textId="77777777" w:rsidR="0038181B" w:rsidRPr="00E003B8" w:rsidRDefault="0038181B" w:rsidP="0038181B">
      <w:pPr>
        <w:tabs>
          <w:tab w:val="left" w:pos="3135"/>
        </w:tabs>
        <w:spacing w:after="120"/>
        <w:rPr>
          <w:rFonts w:ascii="Verdana" w:hAnsi="Verdana" w:cs="Calibri"/>
          <w:b/>
          <w:color w:val="002060"/>
          <w:sz w:val="28"/>
          <w:lang w:val="en-GB"/>
        </w:rPr>
      </w:pPr>
    </w:p>
    <w:sectPr w:rsidR="0038181B" w:rsidRPr="00E003B8" w:rsidSect="00D76143">
      <w:headerReference w:type="default" r:id="rId15"/>
      <w:footerReference w:type="default" r:id="rId16"/>
      <w:headerReference w:type="first" r:id="rId17"/>
      <w:footerReference w:type="first" r:id="rId18"/>
      <w:endnotePr>
        <w:numFmt w:val="decimal"/>
      </w:endnotePr>
      <w:pgSz w:w="11907" w:h="16839" w:code="9"/>
      <w:pgMar w:top="1417" w:right="1417" w:bottom="1417" w:left="1417"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A9724" w14:textId="77777777" w:rsidR="00A03E1A" w:rsidRDefault="00A03E1A">
      <w:r>
        <w:separator/>
      </w:r>
    </w:p>
  </w:endnote>
  <w:endnote w:type="continuationSeparator" w:id="0">
    <w:p w14:paraId="56F5678E" w14:textId="77777777" w:rsidR="00A03E1A" w:rsidRDefault="00A03E1A">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D7367">
      <w:pPr>
        <w:pStyle w:val="SonNotMetni"/>
        <w:numPr>
          <w:ilvl w:val="0"/>
          <w:numId w:val="2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D7367">
      <w:pPr>
        <w:pStyle w:val="SonNotMetni"/>
        <w:numPr>
          <w:ilvl w:val="0"/>
          <w:numId w:val="24"/>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D7367">
      <w:pPr>
        <w:pStyle w:val="SonNotMetni"/>
        <w:numPr>
          <w:ilvl w:val="0"/>
          <w:numId w:val="2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D7367">
      <w:pPr>
        <w:pStyle w:val="SonNotMetni"/>
        <w:numPr>
          <w:ilvl w:val="0"/>
          <w:numId w:val="2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86FDB5B" w:rsidR="0081766A" w:rsidRDefault="0081766A">
        <w:pPr>
          <w:pStyle w:val="AltBilgi"/>
          <w:jc w:val="center"/>
        </w:pPr>
        <w:r>
          <w:fldChar w:fldCharType="begin"/>
        </w:r>
        <w:r>
          <w:instrText xml:space="preserve"> PAGE   \* MERGEFORMAT </w:instrText>
        </w:r>
        <w:r>
          <w:fldChar w:fldCharType="separate"/>
        </w:r>
        <w:r w:rsidR="0000282C">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F9C2E" w14:textId="77777777" w:rsidR="00A03E1A" w:rsidRDefault="00A03E1A">
      <w:r>
        <w:separator/>
      </w:r>
    </w:p>
  </w:footnote>
  <w:footnote w:type="continuationSeparator" w:id="0">
    <w:p w14:paraId="7DF1DE89" w14:textId="77777777" w:rsidR="00A03E1A" w:rsidRDefault="00A0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239084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391A238A">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67BC6D46" w:rsidR="00E01AAA" w:rsidRPr="00967BFC" w:rsidRDefault="00E01AAA" w:rsidP="00C05937">
          <w:pPr>
            <w:pStyle w:val="ZDGName"/>
            <w:rPr>
              <w:lang w:val="en-GB"/>
            </w:rPr>
          </w:pPr>
        </w:p>
      </w:tc>
    </w:tr>
  </w:tbl>
  <w:p w14:paraId="56E93A5D" w14:textId="60FF317B" w:rsidR="00506408" w:rsidRPr="00B6735A" w:rsidRDefault="00043C34"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60288" behindDoc="0" locked="0" layoutInCell="1" allowOverlap="1" wp14:anchorId="0C6E7753" wp14:editId="63758CC5">
              <wp:simplePos x="0" y="0"/>
              <wp:positionH relativeFrom="column">
                <wp:posOffset>4486910</wp:posOffset>
              </wp:positionH>
              <wp:positionV relativeFrom="paragraph">
                <wp:posOffset>-558165</wp:posOffset>
              </wp:positionV>
              <wp:extent cx="198564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2B10" w14:textId="67DB3266" w:rsidR="00043C34" w:rsidRPr="00AD66BB" w:rsidRDefault="00043C34" w:rsidP="00043C34">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Izmir Katip </w:t>
                          </w:r>
                          <w:proofErr w:type="spellStart"/>
                          <w:r>
                            <w:rPr>
                              <w:rFonts w:ascii="Verdana" w:hAnsi="Verdana"/>
                              <w:b/>
                              <w:color w:val="003CB4"/>
                              <w:sz w:val="16"/>
                              <w:szCs w:val="16"/>
                              <w:lang w:val="en-GB"/>
                            </w:rPr>
                            <w:t>Celebi</w:t>
                          </w:r>
                          <w:proofErr w:type="spellEnd"/>
                          <w:r>
                            <w:rPr>
                              <w:rFonts w:ascii="Verdana" w:hAnsi="Verdana"/>
                              <w:b/>
                              <w:color w:val="003CB4"/>
                              <w:sz w:val="16"/>
                              <w:szCs w:val="16"/>
                              <w:lang w:val="en-GB"/>
                            </w:rPr>
                            <w:t xml:space="preserve"> University</w:t>
                          </w:r>
                        </w:p>
                        <w:p w14:paraId="2644D164" w14:textId="77777777" w:rsidR="00043C34" w:rsidRDefault="00043C34" w:rsidP="00043C34">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921B53B" w14:textId="07D2281F" w:rsidR="00043C34" w:rsidRPr="006852C7" w:rsidRDefault="00043C34" w:rsidP="00043C34">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 xml:space="preserve">: </w:t>
                          </w:r>
                        </w:p>
                        <w:p w14:paraId="5D327259" w14:textId="77777777" w:rsidR="00043C34" w:rsidRPr="00AD66BB" w:rsidRDefault="00043C34" w:rsidP="00043C34">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E7753" id="_x0000_t202" coordsize="21600,21600" o:spt="202" path="m,l,21600r21600,l21600,xe">
              <v:stroke joinstyle="miter"/>
              <v:path gradientshapeok="t" o:connecttype="rect"/>
            </v:shapetype>
            <v:shape id="Text Box 7" o:spid="_x0000_s1026" type="#_x0000_t202" style="position:absolute;left:0;text-align:left;margin-left:353.3pt;margin-top:-43.95pt;width:156.3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" filled="f" stroked="f">
              <v:textbox>
                <w:txbxContent>
                  <w:p w14:paraId="43942B10" w14:textId="67DB3266" w:rsidR="00043C34" w:rsidRPr="00AD66BB" w:rsidRDefault="00043C34" w:rsidP="00043C34">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Izmir </w:t>
                    </w:r>
                    <w:proofErr w:type="spellStart"/>
                    <w:r>
                      <w:rPr>
                        <w:rFonts w:ascii="Verdana" w:hAnsi="Verdana"/>
                        <w:b/>
                        <w:color w:val="003CB4"/>
                        <w:sz w:val="16"/>
                        <w:szCs w:val="16"/>
                        <w:lang w:val="en-GB"/>
                      </w:rPr>
                      <w:t>Katip</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Celebi</w:t>
                    </w:r>
                    <w:proofErr w:type="spellEnd"/>
                    <w:r>
                      <w:rPr>
                        <w:rFonts w:ascii="Verdana" w:hAnsi="Verdana"/>
                        <w:b/>
                        <w:color w:val="003CB4"/>
                        <w:sz w:val="16"/>
                        <w:szCs w:val="16"/>
                        <w:lang w:val="en-GB"/>
                      </w:rPr>
                      <w:t xml:space="preserve"> University</w:t>
                    </w:r>
                  </w:p>
                  <w:p w14:paraId="2644D164" w14:textId="77777777" w:rsidR="00043C34" w:rsidRDefault="00043C34" w:rsidP="00043C34">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3921B53B" w14:textId="07D2281F" w:rsidR="00043C34" w:rsidRPr="006852C7" w:rsidRDefault="00043C34" w:rsidP="00043C34">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 xml:space="preserve">: </w:t>
                    </w:r>
                  </w:p>
                  <w:p w14:paraId="5D327259" w14:textId="77777777" w:rsidR="00043C34" w:rsidRPr="00AD66BB" w:rsidRDefault="00043C34" w:rsidP="00043C34">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3DD7477"/>
    <w:multiLevelType w:val="hybridMultilevel"/>
    <w:tmpl w:val="3FB097C2"/>
    <w:lvl w:ilvl="0" w:tplc="3C4CB7D0">
      <w:numFmt w:val="bullet"/>
      <w:lvlText w:val="-"/>
      <w:lvlJc w:val="left"/>
      <w:pPr>
        <w:ind w:left="1080" w:hanging="720"/>
      </w:pPr>
      <w:rPr>
        <w:rFonts w:ascii="Verdana" w:eastAsia="Times New Roman" w:hAnsi="Verdan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561723"/>
    <w:multiLevelType w:val="hybridMultilevel"/>
    <w:tmpl w:val="A9940EC6"/>
    <w:lvl w:ilvl="0" w:tplc="3C4CB7D0">
      <w:numFmt w:val="bullet"/>
      <w:lvlText w:val="-"/>
      <w:lvlJc w:val="left"/>
      <w:pPr>
        <w:ind w:left="720" w:hanging="360"/>
      </w:pPr>
      <w:rPr>
        <w:rFonts w:ascii="Verdana" w:eastAsia="Times New Roman" w:hAnsi="Verdan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7"/>
  </w:num>
  <w:num w:numId="8">
    <w:abstractNumId w:val="28"/>
  </w:num>
  <w:num w:numId="9">
    <w:abstractNumId w:val="14"/>
  </w:num>
  <w:num w:numId="10">
    <w:abstractNumId w:val="26"/>
  </w:num>
  <w:num w:numId="11">
    <w:abstractNumId w:val="25"/>
  </w:num>
  <w:num w:numId="12">
    <w:abstractNumId w:val="20"/>
  </w:num>
  <w:num w:numId="13">
    <w:abstractNumId w:val="24"/>
  </w:num>
  <w:num w:numId="14">
    <w:abstractNumId w:val="11"/>
  </w:num>
  <w:num w:numId="15">
    <w:abstractNumId w:val="15"/>
  </w:num>
  <w:num w:numId="16">
    <w:abstractNumId w:val="8"/>
  </w:num>
  <w:num w:numId="17">
    <w:abstractNumId w:val="13"/>
  </w:num>
  <w:num w:numId="18">
    <w:abstractNumId w:val="29"/>
  </w:num>
  <w:num w:numId="19">
    <w:abstractNumId w:val="23"/>
  </w:num>
  <w:num w:numId="20">
    <w:abstractNumId w:val="9"/>
  </w:num>
  <w:num w:numId="21">
    <w:abstractNumId w:val="18"/>
  </w:num>
  <w:num w:numId="22">
    <w:abstractNumId w:val="19"/>
  </w:num>
  <w:num w:numId="23">
    <w:abstractNumId w:val="22"/>
  </w:num>
  <w:num w:numId="24">
    <w:abstractNumId w:val="21"/>
  </w:num>
  <w:num w:numId="25">
    <w:abstractNumId w:val="7"/>
  </w:num>
  <w:num w:numId="26">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28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C34"/>
    <w:rsid w:val="00043DA6"/>
    <w:rsid w:val="00044ED6"/>
    <w:rsid w:val="000468A2"/>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8B"/>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C00"/>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181B"/>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5782"/>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3CA"/>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6D5A"/>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E2C"/>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D736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45A9"/>
    <w:rsid w:val="009F5546"/>
    <w:rsid w:val="009F5B61"/>
    <w:rsid w:val="009F6B7E"/>
    <w:rsid w:val="00A014BD"/>
    <w:rsid w:val="00A01F2D"/>
    <w:rsid w:val="00A029A1"/>
    <w:rsid w:val="00A02E7C"/>
    <w:rsid w:val="00A03B6C"/>
    <w:rsid w:val="00A03E1A"/>
    <w:rsid w:val="00A0401F"/>
    <w:rsid w:val="00A0494D"/>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22E1"/>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6B"/>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143"/>
    <w:rsid w:val="00D7658A"/>
    <w:rsid w:val="00D766ED"/>
    <w:rsid w:val="00D8022C"/>
    <w:rsid w:val="00D80714"/>
    <w:rsid w:val="00D81C07"/>
    <w:rsid w:val="00D82184"/>
    <w:rsid w:val="00D839C4"/>
    <w:rsid w:val="00D83A5F"/>
    <w:rsid w:val="00D83C0C"/>
    <w:rsid w:val="00D8798B"/>
    <w:rsid w:val="00D91DFA"/>
    <w:rsid w:val="00D93E20"/>
    <w:rsid w:val="00D94025"/>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605"/>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611"/>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975"/>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rFonts w:ascii="Verdana" w:hAnsi="Verdana"/>
      <w:sz w:val="24"/>
      <w:lang w:val="fr-FR" w:eastAsia="x-none"/>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zmlenmeyenBahsetme1">
    <w:name w:val="Çözümlenmeyen Bahsetme1"/>
    <w:basedOn w:val="VarsaylanParagrafYazTipi"/>
    <w:uiPriority w:val="99"/>
    <w:semiHidden/>
    <w:unhideWhenUsed/>
    <w:rsid w:val="007C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0032093">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ikcu.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F6E2C0FB-98BC-4CDE-B511-CFEE5FEC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483</Words>
  <Characters>2868</Characters>
  <Application>Microsoft Office Word</Application>
  <DocSecurity>0</DocSecurity>
  <PresentationFormat>Microsoft Word 11.0</PresentationFormat>
  <Lines>168</Lines>
  <Paragraphs>85</Paragraphs>
  <ScaleCrop>false</ScaleCrop>
  <HeadingPairs>
    <vt:vector size="12" baseType="variant">
      <vt:variant>
        <vt:lpstr>Konu Başlığı</vt:lpstr>
      </vt:variant>
      <vt:variant>
        <vt:i4>1</vt:i4>
      </vt: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3266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İzmir Katip Çelebi Üniversitesi</cp:lastModifiedBy>
  <cp:revision>5</cp:revision>
  <cp:lastPrinted>2024-02-21T08:23:00Z</cp:lastPrinted>
  <dcterms:created xsi:type="dcterms:W3CDTF">2024-02-21T08:32:00Z</dcterms:created>
  <dcterms:modified xsi:type="dcterms:W3CDTF">2024-05-08T10:58:00Z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be158883b3abdd123a15f16305d0eae35cf53d8ac6d7e518e84e65893f8d7f2f</vt:lpwstr>
  </property>
</Properties>
</file>